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1AB" w:rsidRDefault="004041AB">
      <w:pPr>
        <w:pStyle w:val="BodyText"/>
        <w:kinsoku w:val="0"/>
        <w:overflowPunct w:val="0"/>
        <w:spacing w:before="7"/>
        <w:ind w:left="0"/>
        <w:rPr>
          <w:sz w:val="27"/>
          <w:szCs w:val="27"/>
        </w:rPr>
      </w:pPr>
    </w:p>
    <w:p w:rsidR="004041AB" w:rsidRDefault="004041AB">
      <w:pPr>
        <w:pStyle w:val="BodyText"/>
        <w:kinsoku w:val="0"/>
        <w:overflowPunct w:val="0"/>
        <w:spacing w:before="7"/>
        <w:ind w:left="0"/>
        <w:rPr>
          <w:sz w:val="27"/>
          <w:szCs w:val="27"/>
        </w:rPr>
        <w:sectPr w:rsidR="004041AB">
          <w:footerReference w:type="default" r:id="rId7"/>
          <w:pgSz w:w="12240" w:h="15840"/>
          <w:pgMar w:top="0" w:right="640" w:bottom="20" w:left="0" w:header="0" w:footer="0" w:gutter="0"/>
          <w:pgNumType w:start="1"/>
          <w:cols w:space="720"/>
          <w:noEndnote/>
        </w:sectPr>
      </w:pPr>
    </w:p>
    <w:p w:rsidR="004041AB" w:rsidRDefault="004041AB">
      <w:pPr>
        <w:pStyle w:val="BodyText"/>
        <w:kinsoku w:val="0"/>
        <w:overflowPunct w:val="0"/>
        <w:spacing w:before="6"/>
        <w:ind w:left="0"/>
        <w:rPr>
          <w:sz w:val="28"/>
          <w:szCs w:val="28"/>
        </w:rPr>
      </w:pPr>
    </w:p>
    <w:p w:rsidR="004041AB" w:rsidRDefault="00614A64">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5136;mso-position-horizontal-relative:page" o:allowincell="f" filled="f" stroked="f">
            <v:textbox inset="0,0,0,0">
              <w:txbxContent>
                <w:p w:rsidR="00AA3336" w:rsidRDefault="00AA3336">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A3336" w:rsidRDefault="00AA3336"/>
              </w:txbxContent>
            </v:textbox>
            <w10:wrap anchorx="page"/>
          </v:rect>
        </w:pict>
      </w:r>
      <w:r>
        <w:rPr>
          <w:lang w:val="es"/>
        </w:rPr>
        <w:t>Hoja de datos de s</w:t>
      </w:r>
      <w:r w:rsidR="00560555">
        <w:rPr>
          <w:lang w:val="es"/>
        </w:rPr>
        <w:t>eguridad</w:t>
      </w:r>
    </w:p>
    <w:p w:rsidR="004041AB" w:rsidRPr="00614A64" w:rsidRDefault="00560555">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4041AB" w:rsidRPr="00614A64" w:rsidRDefault="00560555">
      <w:pPr>
        <w:pStyle w:val="BodyText"/>
        <w:kinsoku w:val="0"/>
        <w:overflowPunct w:val="0"/>
        <w:spacing w:before="72"/>
        <w:ind w:left="763"/>
        <w:rPr>
          <w:lang w:val="es-ES"/>
        </w:rPr>
      </w:pPr>
      <w:r>
        <w:rPr>
          <w:sz w:val="24"/>
          <w:szCs w:val="24"/>
          <w:lang w:val="es"/>
        </w:rPr>
        <w:br w:type="column"/>
      </w:r>
      <w:r>
        <w:rPr>
          <w:lang w:val="es"/>
        </w:rPr>
        <w:t>Página 1/8</w:t>
      </w:r>
    </w:p>
    <w:p w:rsidR="004041AB" w:rsidRPr="00614A64" w:rsidRDefault="004041AB">
      <w:pPr>
        <w:pStyle w:val="BodyText"/>
        <w:kinsoku w:val="0"/>
        <w:overflowPunct w:val="0"/>
        <w:spacing w:before="72"/>
        <w:ind w:left="763"/>
        <w:rPr>
          <w:lang w:val="es-ES"/>
        </w:rPr>
        <w:sectPr w:rsidR="004041AB" w:rsidRPr="00614A64">
          <w:type w:val="continuous"/>
          <w:pgSz w:w="12240" w:h="15840"/>
          <w:pgMar w:top="0" w:right="640" w:bottom="20" w:left="0" w:header="720" w:footer="720" w:gutter="0"/>
          <w:cols w:num="2" w:space="720" w:equalWidth="0">
            <w:col w:w="9610" w:space="259"/>
            <w:col w:w="1731"/>
          </w:cols>
          <w:noEndnote/>
        </w:sectPr>
      </w:pPr>
    </w:p>
    <w:p w:rsidR="004041AB" w:rsidRPr="00614A64" w:rsidRDefault="004041AB">
      <w:pPr>
        <w:pStyle w:val="BodyText"/>
        <w:kinsoku w:val="0"/>
        <w:overflowPunct w:val="0"/>
        <w:spacing w:before="9"/>
        <w:ind w:left="0"/>
        <w:rPr>
          <w:sz w:val="10"/>
          <w:szCs w:val="10"/>
          <w:lang w:val="es-ES"/>
        </w:rPr>
      </w:pPr>
    </w:p>
    <w:p w:rsidR="004041AB" w:rsidRPr="00614A64" w:rsidRDefault="004041AB">
      <w:pPr>
        <w:pStyle w:val="BodyText"/>
        <w:kinsoku w:val="0"/>
        <w:overflowPunct w:val="0"/>
        <w:spacing w:before="9"/>
        <w:ind w:left="0"/>
        <w:rPr>
          <w:sz w:val="10"/>
          <w:szCs w:val="10"/>
          <w:lang w:val="es-ES"/>
        </w:rPr>
        <w:sectPr w:rsidR="004041AB" w:rsidRPr="00614A64">
          <w:type w:val="continuous"/>
          <w:pgSz w:w="12240" w:h="15840"/>
          <w:pgMar w:top="0" w:right="640" w:bottom="20" w:left="0" w:header="720" w:footer="720" w:gutter="0"/>
          <w:cols w:space="720" w:equalWidth="0">
            <w:col w:w="11600"/>
          </w:cols>
          <w:noEndnote/>
        </w:sectPr>
      </w:pPr>
    </w:p>
    <w:p w:rsidR="004041AB" w:rsidRPr="00614A64" w:rsidRDefault="00560555">
      <w:pPr>
        <w:pStyle w:val="BodyText"/>
        <w:kinsoku w:val="0"/>
        <w:overflowPunct w:val="0"/>
        <w:spacing w:before="72"/>
        <w:ind w:left="844"/>
        <w:rPr>
          <w:lang w:val="es-ES"/>
        </w:rPr>
      </w:pPr>
      <w:r>
        <w:rPr>
          <w:lang w:val="es"/>
        </w:rPr>
        <w:t>Fecha de impresión 28 jul 2016</w:t>
      </w:r>
    </w:p>
    <w:p w:rsidR="004041AB" w:rsidRDefault="00614A64">
      <w:pPr>
        <w:pStyle w:val="BodyText"/>
        <w:kinsoku w:val="0"/>
        <w:overflowPunct w:val="0"/>
        <w:spacing w:before="72"/>
        <w:ind w:left="844"/>
      </w:pPr>
      <w:r>
        <w:rPr>
          <w:noProof/>
          <w:lang w:val="es"/>
        </w:rPr>
        <w:pict>
          <v:group id="_x0000_s1039" style="position:absolute;left:0;text-align:left;margin-left:38.25pt;margin-top:5.65pt;width:535.7pt;height:303.35pt;z-index:-251673088;mso-position-horizontal-relative:page" coordorigin="765,-137" coordsize="10714,6067" o:allowincell="f">
            <v:rect id="_x0000_s1040" style="position:absolute;left:1181;top:4881;width:800;height:800;mso-position-horizontal-relative:page" o:allowincell="f" filled="f" stroked="f">
              <v:textbox inset="0,0,0,0">
                <w:txbxContent>
                  <w:p w:rsidR="00AA3336" w:rsidRDefault="00AA3336">
                    <w:pPr>
                      <w:widowControl/>
                      <w:autoSpaceDE/>
                      <w:autoSpaceDN/>
                      <w:adjustRightInd/>
                      <w:spacing w:line="800" w:lineRule="atLeast"/>
                    </w:pPr>
                  </w:p>
                  <w:p w:rsidR="00AA3336" w:rsidRDefault="00AA3336"/>
                </w:txbxContent>
              </v:textbox>
            </v:rect>
            <v:shapetype id="_x0000_t202" coordsize="21600,21600" o:spt="202" path="m,l,21600r21600,l21600,xe">
              <v:stroke joinstyle="miter"/>
              <v:path gradientshapeok="t" o:connecttype="rect"/>
            </v:shapetype>
            <v:shape id="_x0000_s1041" type="#_x0000_t202" style="position:absolute;left:766;top:-138;width:10714;height:6068;mso-position-horizontal-relative:page" o:allowincell="f" filled="f" strokecolor="#7f7f7f" strokeweight=".48pt">
              <v:textbox inset="0,0,0,0">
                <w:txbxContent>
                  <w:p w:rsidR="00AA3336" w:rsidRDefault="00AA3336">
                    <w:pPr>
                      <w:pStyle w:val="BodyText"/>
                      <w:kinsoku w:val="0"/>
                      <w:overflowPunct w:val="0"/>
                      <w:ind w:left="0"/>
                    </w:pPr>
                  </w:p>
                  <w:p w:rsidR="00AA3336" w:rsidRDefault="00AA3336">
                    <w:pPr>
                      <w:pStyle w:val="BodyText"/>
                      <w:kinsoku w:val="0"/>
                      <w:overflowPunct w:val="0"/>
                      <w:spacing w:before="4"/>
                      <w:ind w:left="0"/>
                      <w:rPr>
                        <w:sz w:val="23"/>
                        <w:szCs w:val="23"/>
                      </w:rPr>
                    </w:pPr>
                  </w:p>
                  <w:p w:rsidR="00AA3336" w:rsidRDefault="00AA3336">
                    <w:pPr>
                      <w:pStyle w:val="BodyText"/>
                      <w:numPr>
                        <w:ilvl w:val="1"/>
                        <w:numId w:val="10"/>
                      </w:numPr>
                      <w:tabs>
                        <w:tab w:val="left" w:pos="747"/>
                      </w:tabs>
                      <w:kinsoku w:val="0"/>
                      <w:overflowPunct w:val="0"/>
                      <w:ind w:firstLine="0"/>
                    </w:pPr>
                    <w:r>
                      <w:rPr>
                        <w:b/>
                        <w:bCs/>
                        <w:lang w:val="es"/>
                      </w:rPr>
                      <w:t>Identificador del producto</w:t>
                    </w:r>
                  </w:p>
                  <w:p w:rsidR="00AA3336" w:rsidRDefault="00AA3336">
                    <w:pPr>
                      <w:pStyle w:val="BodyText"/>
                      <w:kinsoku w:val="0"/>
                      <w:overflowPunct w:val="0"/>
                      <w:spacing w:before="8"/>
                      <w:ind w:left="0"/>
                      <w:rPr>
                        <w:sz w:val="17"/>
                        <w:szCs w:val="17"/>
                      </w:rPr>
                    </w:pPr>
                  </w:p>
                  <w:p w:rsidR="00AA3336" w:rsidRPr="00614A64" w:rsidRDefault="00AA3336">
                    <w:pPr>
                      <w:pStyle w:val="BodyText"/>
                      <w:kinsoku w:val="0"/>
                      <w:overflowPunct w:val="0"/>
                      <w:ind w:left="410"/>
                      <w:rPr>
                        <w:spacing w:val="-4"/>
                        <w:lang w:val="es-ES"/>
                      </w:rPr>
                    </w:pPr>
                    <w:r>
                      <w:rPr>
                        <w:b/>
                        <w:bCs/>
                        <w:lang w:val="es"/>
                      </w:rPr>
                      <w:t xml:space="preserve">Nombre comercial: </w:t>
                    </w:r>
                    <w:r>
                      <w:rPr>
                        <w:lang w:val="es"/>
                      </w:rPr>
                      <w:t>ECOS Wave Gel Lavender</w:t>
                    </w:r>
                  </w:p>
                  <w:p w:rsidR="00AA3336" w:rsidRPr="00614A64" w:rsidRDefault="00AA3336">
                    <w:pPr>
                      <w:pStyle w:val="BodyText"/>
                      <w:kinsoku w:val="0"/>
                      <w:overflowPunct w:val="0"/>
                      <w:spacing w:before="8"/>
                      <w:ind w:left="0"/>
                      <w:rPr>
                        <w:sz w:val="17"/>
                        <w:szCs w:val="17"/>
                        <w:lang w:val="es-ES"/>
                      </w:rPr>
                    </w:pPr>
                  </w:p>
                  <w:p w:rsidR="00AA3336" w:rsidRPr="00614A64" w:rsidRDefault="00AA3336">
                    <w:pPr>
                      <w:pStyle w:val="BodyText"/>
                      <w:kinsoku w:val="0"/>
                      <w:overflowPunct w:val="0"/>
                      <w:ind w:left="410"/>
                      <w:rPr>
                        <w:lang w:val="es-ES"/>
                      </w:rPr>
                    </w:pPr>
                    <w:r>
                      <w:rPr>
                        <w:b/>
                        <w:bCs/>
                        <w:lang w:val="es"/>
                      </w:rPr>
                      <w:t xml:space="preserve">Descripción/código del producto: </w:t>
                    </w:r>
                    <w:r>
                      <w:rPr>
                        <w:lang w:val="es"/>
                      </w:rPr>
                      <w:t>9730</w:t>
                    </w:r>
                  </w:p>
                  <w:p w:rsidR="00AA3336" w:rsidRPr="00614A64" w:rsidRDefault="00AA3336">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AA3336" w:rsidRPr="00614A64" w:rsidRDefault="00AA3336">
                    <w:pPr>
                      <w:pStyle w:val="BodyText"/>
                      <w:kinsoku w:val="0"/>
                      <w:overflowPunct w:val="0"/>
                      <w:spacing w:before="8"/>
                      <w:ind w:left="0"/>
                      <w:rPr>
                        <w:sz w:val="17"/>
                        <w:szCs w:val="17"/>
                        <w:lang w:val="es-ES"/>
                      </w:rPr>
                    </w:pPr>
                  </w:p>
                  <w:p w:rsidR="00AA3336" w:rsidRPr="00614A64" w:rsidRDefault="00AA3336">
                    <w:pPr>
                      <w:pStyle w:val="BodyText"/>
                      <w:numPr>
                        <w:ilvl w:val="1"/>
                        <w:numId w:val="10"/>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AA3336" w:rsidRPr="00614A64" w:rsidRDefault="00AA3336">
                    <w:pPr>
                      <w:pStyle w:val="BodyText"/>
                      <w:kinsoku w:val="0"/>
                      <w:overflowPunct w:val="0"/>
                      <w:spacing w:line="251" w:lineRule="exact"/>
                      <w:ind w:left="410"/>
                      <w:rPr>
                        <w:spacing w:val="-2"/>
                        <w:lang w:val="es-ES"/>
                      </w:rPr>
                    </w:pPr>
                    <w:r>
                      <w:rPr>
                        <w:lang w:val="es"/>
                      </w:rPr>
                      <w:t>No hay información adicional relevante disponible.</w:t>
                    </w:r>
                  </w:p>
                  <w:p w:rsidR="00AA3336" w:rsidRPr="00614A64" w:rsidRDefault="00AA3336">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AA3336" w:rsidRPr="00614A64" w:rsidRDefault="00AA3336">
                    <w:pPr>
                      <w:pStyle w:val="BodyText"/>
                      <w:kinsoku w:val="0"/>
                      <w:overflowPunct w:val="0"/>
                      <w:spacing w:before="8"/>
                      <w:ind w:left="0"/>
                      <w:rPr>
                        <w:sz w:val="17"/>
                        <w:szCs w:val="17"/>
                        <w:lang w:val="es-ES"/>
                      </w:rPr>
                    </w:pPr>
                  </w:p>
                  <w:p w:rsidR="00AA3336" w:rsidRPr="00614A64" w:rsidRDefault="00AA3336" w:rsidP="00E728CE">
                    <w:pPr>
                      <w:pStyle w:val="BodyText"/>
                      <w:numPr>
                        <w:ilvl w:val="1"/>
                        <w:numId w:val="10"/>
                      </w:numPr>
                      <w:tabs>
                        <w:tab w:val="left" w:pos="747"/>
                      </w:tabs>
                      <w:kinsoku w:val="0"/>
                      <w:overflowPunct w:val="0"/>
                      <w:ind w:right="4746" w:firstLine="0"/>
                      <w:rPr>
                        <w:lang w:val="es-ES"/>
                      </w:rPr>
                    </w:pPr>
                    <w:r>
                      <w:rPr>
                        <w:b/>
                        <w:bCs/>
                        <w:lang w:val="es"/>
                      </w:rPr>
                      <w:t>Detalles del proveedor de la hoja de datos de seguridad Fabricante/proveedor:</w:t>
                    </w:r>
                  </w:p>
                  <w:p w:rsidR="00AA3336" w:rsidRDefault="00AA3336">
                    <w:pPr>
                      <w:pStyle w:val="BodyText"/>
                      <w:kinsoku w:val="0"/>
                      <w:overflowPunct w:val="0"/>
                      <w:spacing w:line="250" w:lineRule="exact"/>
                      <w:ind w:left="410"/>
                      <w:rPr>
                        <w:spacing w:val="-1"/>
                      </w:rPr>
                    </w:pPr>
                    <w:r w:rsidRPr="00614A64">
                      <w:t>Venus Labs/dba Earth Friendly Products</w:t>
                    </w:r>
                  </w:p>
                  <w:p w:rsidR="00AA3336" w:rsidRDefault="00AA3336" w:rsidP="00E728CE">
                    <w:pPr>
                      <w:pStyle w:val="BodyText"/>
                      <w:kinsoku w:val="0"/>
                      <w:overflowPunct w:val="0"/>
                      <w:spacing w:before="1"/>
                      <w:ind w:left="410" w:right="6589"/>
                      <w:rPr>
                        <w:spacing w:val="-1"/>
                      </w:rPr>
                    </w:pPr>
                    <w:r w:rsidRPr="00614A64">
                      <w:t xml:space="preserve">111. S </w:t>
                    </w:r>
                    <w:proofErr w:type="spellStart"/>
                    <w:r w:rsidRPr="00614A64">
                      <w:t>Rohlwing</w:t>
                    </w:r>
                    <w:proofErr w:type="spellEnd"/>
                    <w:r w:rsidRPr="00614A64">
                      <w:t xml:space="preserve"> Rd Addison, IL 60101 </w:t>
                    </w:r>
                    <w:proofErr w:type="spellStart"/>
                    <w:r w:rsidRPr="00614A64">
                      <w:t>Teléfono</w:t>
                    </w:r>
                    <w:proofErr w:type="spellEnd"/>
                    <w:r w:rsidRPr="00614A64">
                      <w:t>: 800-451-9304</w:t>
                    </w:r>
                  </w:p>
                  <w:p w:rsidR="00AA3336" w:rsidRPr="00614A64" w:rsidRDefault="00AA3336">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AA3336" w:rsidRPr="00614A64" w:rsidRDefault="00AA3336" w:rsidP="00E728CE">
                    <w:pPr>
                      <w:pStyle w:val="NoSpacing"/>
                      <w:ind w:firstLine="410"/>
                      <w:rPr>
                        <w:b/>
                        <w:lang w:val="es-ES"/>
                      </w:rPr>
                    </w:pPr>
                    <w:r w:rsidRPr="00E728CE">
                      <w:rPr>
                        <w:b/>
                        <w:lang w:val="es"/>
                      </w:rPr>
                      <w:t>1.4 Número telefónico de emergencia:</w:t>
                    </w:r>
                  </w:p>
                  <w:p w:rsidR="00AA3336" w:rsidRPr="00614A64" w:rsidRDefault="00AA3336" w:rsidP="00E728CE">
                    <w:pPr>
                      <w:pStyle w:val="NoSpacing"/>
                      <w:rPr>
                        <w:lang w:val="es-ES"/>
                      </w:rPr>
                    </w:pPr>
                  </w:p>
                  <w:p w:rsidR="00AA3336" w:rsidRDefault="00AA3336" w:rsidP="00E728CE">
                    <w:pPr>
                      <w:pStyle w:val="NoSpacing"/>
                      <w:ind w:left="720" w:firstLine="720"/>
                    </w:pPr>
                    <w:r>
                      <w:rPr>
                        <w:lang w:val="es"/>
                      </w:rPr>
                      <w:t>Número telefónico de emergencia: 112</w:t>
                    </w:r>
                  </w:p>
                </w:txbxContent>
              </v:textbox>
            </v:shape>
            <w10:wrap anchorx="page"/>
          </v:group>
        </w:pict>
      </w:r>
      <w:r w:rsidR="00560555">
        <w:rPr>
          <w:sz w:val="24"/>
          <w:szCs w:val="24"/>
          <w:lang w:val="es"/>
        </w:rPr>
        <w:br w:type="column"/>
      </w:r>
      <w:r w:rsidR="00560555">
        <w:rPr>
          <w:lang w:val="es"/>
        </w:rPr>
        <w:t>Versión número 1</w:t>
      </w:r>
    </w:p>
    <w:p w:rsidR="004041AB" w:rsidRDefault="00560555">
      <w:pPr>
        <w:pStyle w:val="BodyText"/>
        <w:kinsoku w:val="0"/>
        <w:overflowPunct w:val="0"/>
        <w:spacing w:before="72"/>
        <w:ind w:left="844"/>
      </w:pPr>
      <w:r>
        <w:rPr>
          <w:sz w:val="24"/>
          <w:szCs w:val="24"/>
          <w:lang w:val="es"/>
        </w:rPr>
        <w:br w:type="column"/>
      </w:r>
      <w:r>
        <w:rPr>
          <w:lang w:val="es"/>
        </w:rPr>
        <w:t>Revisión: 28 jul 2016</w:t>
      </w:r>
    </w:p>
    <w:p w:rsidR="004041AB" w:rsidRDefault="004041AB">
      <w:pPr>
        <w:pStyle w:val="BodyText"/>
        <w:kinsoku w:val="0"/>
        <w:overflowPunct w:val="0"/>
        <w:spacing w:before="72"/>
        <w:ind w:left="844"/>
        <w:sectPr w:rsidR="004041AB" w:rsidSect="00E728CE">
          <w:type w:val="continuous"/>
          <w:pgSz w:w="12240" w:h="15840"/>
          <w:pgMar w:top="0" w:right="640" w:bottom="20" w:left="0" w:header="720" w:footer="720" w:gutter="0"/>
          <w:cols w:num="3" w:space="720" w:equalWidth="0">
            <w:col w:w="3970" w:space="528"/>
            <w:col w:w="2448" w:space="1733"/>
            <w:col w:w="2921"/>
          </w:cols>
          <w:noEndnote/>
        </w:sectPr>
      </w:pPr>
    </w:p>
    <w:p w:rsidR="004041AB" w:rsidRDefault="00614A64">
      <w:pPr>
        <w:pStyle w:val="BodyText"/>
        <w:kinsoku w:val="0"/>
        <w:overflowPunct w:val="0"/>
        <w:spacing w:before="5"/>
        <w:ind w:left="0"/>
        <w:rPr>
          <w:sz w:val="23"/>
          <w:szCs w:val="23"/>
        </w:rPr>
      </w:pPr>
      <w:r>
        <w:rPr>
          <w:noProof/>
          <w:lang w:val="es"/>
        </w:rPr>
        <w:pict>
          <v:group id="_x0000_s1028" style="position:absolute;margin-left:37.9pt;margin-top:411pt;width:536.3pt;height:313.3pt;z-index:-251674112;mso-position-horizontal-relative:page;mso-position-vertical-relative:page" coordorigin="758,8220" coordsize="10726,6266" o:allowincell="f">
            <v:shape id="_x0000_s1029" style="position:absolute;left:763;top:8224;width:10714;height:20;mso-position-horizontal-relative:page;mso-position-vertical-relative:page" coordsize="10714,20" o:allowincell="f" path="m,l10713,e" filled="f" strokecolor="#7f7f7f" strokeweight=".48pt">
              <v:path arrowok="t"/>
            </v:shape>
            <v:shape id="_x0000_s1030" style="position:absolute;left:763;top:14416;width:10714;height:20;mso-position-horizontal-relative:page;mso-position-vertical-relative:page" coordsize="10714,20" o:allowincell="f" path="m,l10713,e" filled="f" strokecolor="#7f7f7f" strokeweight=".48pt">
              <v:path arrowok="t"/>
            </v:shape>
            <v:shape id="_x0000_s1031" style="position:absolute;left:763;top:8222;width:20;height:6192;mso-position-horizontal-relative:page;mso-position-vertical-relative:page" coordsize="20,6192" o:allowincell="f" path="m,l,6192e" filled="f" strokecolor="#7f7f7f" strokeweight=".24pt">
              <v:path arrowok="t"/>
            </v:shape>
            <v:shape id="_x0000_s1032" style="position:absolute;left:11476;top:8222;width:20;height:6192;mso-position-horizontal-relative:page;mso-position-vertical-relative:page" coordsize="20,6192" o:allowincell="f" path="m,l,6192e" filled="f" strokecolor="#7f7f7f" strokeweight=".24pt">
              <v:path arrowok="t"/>
            </v:shape>
            <v:shape id="_x0000_s1033" style="position:absolute;left:767;top:8222;width:20;height:6192;mso-position-horizontal-relative:page;mso-position-vertical-relative:page" coordsize="20,6192" o:allowincell="f" path="m,l,6192e" filled="f" strokecolor="#7f7f7f" strokeweight=".24pt">
              <v:path arrowok="t"/>
            </v:shape>
            <v:shape id="_x0000_s1034" style="position:absolute;left:11481;top:8222;width:20;height:6192;mso-position-horizontal-relative:page;mso-position-vertical-relative:page" coordsize="20,6192" o:allowincell="f" path="m,l,6192e" filled="f" strokecolor="#7f7f7f" strokeweight=".24pt">
              <v:path arrowok="t"/>
            </v:shape>
            <v:shape id="_x0000_s1035" type="#_x0000_t202" style="position:absolute;left:845;top:8429;width:10550;height:298;mso-position-horizontal-relative:page;mso-position-vertic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2: Identificación de peligros</w:t>
                    </w:r>
                  </w:p>
                </w:txbxContent>
              </v:textbox>
            </v:shape>
            <v:shape id="_x0000_s1036" type="#_x0000_t202" style="position:absolute;left:1181;top:8779;width:9528;height:3572;mso-position-horizontal-relative:page;mso-position-vertical-relative:page" o:allowincell="f" filled="f" stroked="f">
              <v:textbox inset="0,0,0,0">
                <w:txbxContent>
                  <w:p w:rsidR="00AA3336" w:rsidRPr="00614A64" w:rsidRDefault="00AA3336">
                    <w:pPr>
                      <w:pStyle w:val="BodyText"/>
                      <w:numPr>
                        <w:ilvl w:val="1"/>
                        <w:numId w:val="9"/>
                      </w:numPr>
                      <w:tabs>
                        <w:tab w:val="left" w:pos="336"/>
                      </w:tabs>
                      <w:kinsoku w:val="0"/>
                      <w:overflowPunct w:val="0"/>
                      <w:spacing w:line="225" w:lineRule="exact"/>
                      <w:rPr>
                        <w:lang w:val="es-ES"/>
                      </w:rPr>
                    </w:pPr>
                    <w:r>
                      <w:rPr>
                        <w:b/>
                        <w:bCs/>
                        <w:lang w:val="es"/>
                      </w:rPr>
                      <w:t>Clasificación de la sustancia o mezcla</w:t>
                    </w:r>
                  </w:p>
                  <w:p w:rsidR="00AA3336" w:rsidRPr="00614A64" w:rsidRDefault="00AA3336">
                    <w:pPr>
                      <w:pStyle w:val="BodyText"/>
                      <w:kinsoku w:val="0"/>
                      <w:overflowPunct w:val="0"/>
                      <w:spacing w:before="1" w:line="251" w:lineRule="exact"/>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AA3336" w:rsidRPr="00614A64" w:rsidRDefault="00AA3336">
                    <w:pPr>
                      <w:pStyle w:val="BodyText"/>
                      <w:kinsoku w:val="0"/>
                      <w:overflowPunct w:val="0"/>
                      <w:ind w:left="0"/>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AA3336" w:rsidRPr="00614A64" w:rsidRDefault="00AA3336">
                    <w:pPr>
                      <w:pStyle w:val="BodyText"/>
                      <w:kinsoku w:val="0"/>
                      <w:overflowPunct w:val="0"/>
                      <w:spacing w:before="1"/>
                      <w:ind w:left="0"/>
                      <w:rPr>
                        <w:sz w:val="18"/>
                        <w:szCs w:val="18"/>
                        <w:lang w:val="es-ES"/>
                      </w:rPr>
                    </w:pPr>
                  </w:p>
                  <w:p w:rsidR="00AA3336" w:rsidRDefault="00AA3336">
                    <w:pPr>
                      <w:pStyle w:val="BodyText"/>
                      <w:numPr>
                        <w:ilvl w:val="1"/>
                        <w:numId w:val="9"/>
                      </w:numPr>
                      <w:tabs>
                        <w:tab w:val="left" w:pos="336"/>
                      </w:tabs>
                      <w:kinsoku w:val="0"/>
                      <w:overflowPunct w:val="0"/>
                    </w:pPr>
                    <w:r>
                      <w:rPr>
                        <w:b/>
                        <w:bCs/>
                        <w:lang w:val="es"/>
                      </w:rPr>
                      <w:t>Elementos de la etiqueta</w:t>
                    </w:r>
                  </w:p>
                  <w:p w:rsidR="00AA3336" w:rsidRPr="00614A64" w:rsidRDefault="00AA3336">
                    <w:pPr>
                      <w:pStyle w:val="BodyText"/>
                      <w:kinsoku w:val="0"/>
                      <w:overflowPunct w:val="0"/>
                      <w:spacing w:before="1"/>
                      <w:ind w:left="0"/>
                      <w:rPr>
                        <w:spacing w:val="-4"/>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sidR="00614A64">
                      <w:rPr>
                        <w:lang w:val="es"/>
                      </w:rPr>
                      <w:t>v</w:t>
                    </w:r>
                    <w:r>
                      <w:rPr>
                        <w:lang w:val="es"/>
                      </w:rPr>
                      <w:t>acío</w:t>
                    </w:r>
                  </w:p>
                  <w:p w:rsidR="00AA3336" w:rsidRPr="00614A64" w:rsidRDefault="00AA3336" w:rsidP="00C60B91">
                    <w:pPr>
                      <w:pStyle w:val="BodyText"/>
                      <w:kinsoku w:val="0"/>
                      <w:overflowPunct w:val="0"/>
                      <w:spacing w:before="1" w:line="432" w:lineRule="auto"/>
                      <w:ind w:left="0" w:right="6553"/>
                      <w:rPr>
                        <w:spacing w:val="-4"/>
                        <w:lang w:val="es-ES"/>
                      </w:rPr>
                    </w:pPr>
                    <w:r>
                      <w:rPr>
                        <w:b/>
                        <w:bCs/>
                        <w:lang w:val="es"/>
                      </w:rPr>
                      <w:t xml:space="preserve">Pictogramas de peligros: </w:t>
                    </w:r>
                    <w:r w:rsidR="00614A64">
                      <w:rPr>
                        <w:lang w:val="es"/>
                      </w:rPr>
                      <w:t>v</w:t>
                    </w:r>
                    <w:r>
                      <w:rPr>
                        <w:lang w:val="es"/>
                      </w:rPr>
                      <w:t xml:space="preserve">acío </w:t>
                    </w:r>
                    <w:r>
                      <w:rPr>
                        <w:b/>
                        <w:bCs/>
                        <w:lang w:val="es"/>
                      </w:rPr>
                      <w:t xml:space="preserve">Palabra indicadora: </w:t>
                    </w:r>
                    <w:r w:rsidR="00614A64">
                      <w:rPr>
                        <w:lang w:val="es"/>
                      </w:rPr>
                      <w:t>v</w:t>
                    </w:r>
                    <w:r>
                      <w:rPr>
                        <w:lang w:val="es"/>
                      </w:rPr>
                      <w:t xml:space="preserve">acío </w:t>
                    </w:r>
                    <w:r>
                      <w:rPr>
                        <w:b/>
                        <w:bCs/>
                        <w:lang w:val="es"/>
                      </w:rPr>
                      <w:t xml:space="preserve">Declaraciones de peligro: </w:t>
                    </w:r>
                    <w:r w:rsidR="00614A64">
                      <w:rPr>
                        <w:lang w:val="es"/>
                      </w:rPr>
                      <w:t>v</w:t>
                    </w:r>
                    <w:r>
                      <w:rPr>
                        <w:lang w:val="es"/>
                      </w:rPr>
                      <w:t>acío</w:t>
                    </w:r>
                  </w:p>
                  <w:p w:rsidR="00AA3336" w:rsidRPr="00614A64" w:rsidRDefault="00AA3336">
                    <w:pPr>
                      <w:pStyle w:val="BodyText"/>
                      <w:kinsoku w:val="0"/>
                      <w:overflowPunct w:val="0"/>
                      <w:spacing w:before="7"/>
                      <w:ind w:left="0"/>
                      <w:rPr>
                        <w:spacing w:val="-4"/>
                        <w:lang w:val="es-ES"/>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AA3336" w:rsidRPr="00614A64" w:rsidRDefault="00AA3336">
                    <w:pPr>
                      <w:pStyle w:val="BodyText"/>
                      <w:kinsoku w:val="0"/>
                      <w:overflowPunct w:val="0"/>
                      <w:spacing w:before="1"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37" type="#_x0000_t202" style="position:absolute;left:1181;top:13397;width:3410;height:730;mso-position-horizontal-relative:page;mso-position-vertical-relative:page" o:allowincell="f" filled="f" stroked="f">
              <v:textbox inset="0,0,0,0">
                <w:txbxContent>
                  <w:p w:rsidR="00AA3336" w:rsidRDefault="00AA3336">
                    <w:pPr>
                      <w:pStyle w:val="BodyText"/>
                      <w:kinsoku w:val="0"/>
                      <w:overflowPunct w:val="0"/>
                      <w:spacing w:before="1"/>
                      <w:ind w:left="0"/>
                      <w:rPr>
                        <w:spacing w:val="-2"/>
                      </w:rPr>
                    </w:pPr>
                  </w:p>
                </w:txbxContent>
              </v:textbox>
            </v:shape>
            <v:shape id="_x0000_s1038" type="#_x0000_t202" style="position:absolute;left:10382;top:14144;width:1012;height:342;mso-position-horizontal-relative:page;mso-position-vertical-relative:page" o:allowincell="f" filled="f" stroked="f">
              <v:textbox inset="0,0,0,0">
                <w:txbxContent>
                  <w:p w:rsidR="00AA3336" w:rsidRDefault="00AA3336">
                    <w:pPr>
                      <w:pStyle w:val="BodyText"/>
                      <w:kinsoku w:val="0"/>
                      <w:overflowPunct w:val="0"/>
                      <w:spacing w:before="64" w:line="135" w:lineRule="exact"/>
                      <w:ind w:left="0" w:right="113"/>
                      <w:jc w:val="right"/>
                      <w:rPr>
                        <w:sz w:val="12"/>
                        <w:szCs w:val="12"/>
                      </w:rPr>
                    </w:pPr>
                  </w:p>
                </w:txbxContent>
              </v:textbox>
            </v:shape>
            <w10:wrap anchorx="page" anchory="page"/>
          </v:group>
        </w:pict>
      </w:r>
    </w:p>
    <w:p w:rsidR="004041AB" w:rsidRDefault="00614A64">
      <w:pPr>
        <w:pStyle w:val="BodyText"/>
        <w:kinsoku w:val="0"/>
        <w:overflowPunct w:val="0"/>
        <w:spacing w:before="72"/>
        <w:ind w:left="604"/>
      </w:pPr>
      <w:r>
        <w:rPr>
          <w:noProof/>
          <w:lang w:val="es"/>
        </w:rPr>
        <w:pict>
          <v:shape id="_x0000_s1042" type="#_x0000_t202" style="position:absolute;left:0;text-align:left;margin-left:42.25pt;margin-top:3.3pt;width:527.5pt;height:14.9pt;z-index:251644416;mso-position-horizontal-relative:page" o:allowincell="f" fillcolor="#003f00" strokeweight=".24pt">
            <v:textbox inset="0,0,0,0">
              <w:txbxContent>
                <w:p w:rsidR="00AA3336" w:rsidRPr="00614A64" w:rsidRDefault="00AA3336">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560555">
        <w:rPr>
          <w:lang w:val="es"/>
        </w:rPr>
        <w:t>*</w:t>
      </w: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E728CE" w:rsidRDefault="00E728CE">
      <w:pPr>
        <w:pStyle w:val="BodyText"/>
        <w:kinsoku w:val="0"/>
        <w:overflowPunct w:val="0"/>
        <w:ind w:left="0"/>
        <w:rPr>
          <w:sz w:val="20"/>
          <w:szCs w:val="20"/>
        </w:rPr>
      </w:pPr>
    </w:p>
    <w:p w:rsidR="00E728CE" w:rsidRDefault="00E728CE">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E728CE" w:rsidRPr="00E728CE" w:rsidRDefault="00E728CE">
      <w:pPr>
        <w:pStyle w:val="BodyText"/>
        <w:kinsoku w:val="0"/>
        <w:overflowPunct w:val="0"/>
        <w:ind w:left="0"/>
        <w:rPr>
          <w:sz w:val="8"/>
          <w:szCs w:val="8"/>
        </w:rPr>
      </w:pPr>
    </w:p>
    <w:p w:rsidR="004041AB" w:rsidRDefault="00E728CE">
      <w:pPr>
        <w:pStyle w:val="BodyText"/>
        <w:kinsoku w:val="0"/>
        <w:overflowPunct w:val="0"/>
        <w:ind w:left="0"/>
        <w:rPr>
          <w:sz w:val="20"/>
          <w:szCs w:val="20"/>
        </w:rPr>
      </w:pPr>
      <w:r w:rsidRPr="00E728CE">
        <w:rPr>
          <w:sz w:val="8"/>
          <w:szCs w:val="8"/>
        </w:rPr>
        <w:t xml:space="preserve"> </w:t>
      </w:r>
      <w:r>
        <w:rPr>
          <w:sz w:val="20"/>
          <w:szCs w:val="20"/>
        </w:rPr>
        <w:t xml:space="preserve">                        </w:t>
      </w:r>
      <w:r>
        <w:rPr>
          <w:noProof/>
          <w:lang w:val="es-VE" w:eastAsia="es-VE"/>
        </w:rPr>
        <w:drawing>
          <wp:inline distT="0" distB="0" distL="0" distR="0" wp14:anchorId="72F21BC9" wp14:editId="4D20D233">
            <wp:extent cx="508000" cy="503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8449" cy="504000"/>
                    </a:xfrm>
                    <a:prstGeom prst="rect">
                      <a:avLst/>
                    </a:prstGeom>
                    <a:noFill/>
                    <a:ln w="9525">
                      <a:noFill/>
                      <a:miter lim="800000"/>
                      <a:headEnd/>
                      <a:tailEnd/>
                    </a:ln>
                  </pic:spPr>
                </pic:pic>
              </a:graphicData>
            </a:graphic>
          </wp:inline>
        </w:drawing>
      </w: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spacing w:before="3"/>
        <w:ind w:left="0"/>
        <w:rPr>
          <w:sz w:val="17"/>
          <w:szCs w:val="17"/>
        </w:rPr>
      </w:pPr>
    </w:p>
    <w:p w:rsidR="004041AB" w:rsidRDefault="00614A64">
      <w:pPr>
        <w:pStyle w:val="BodyText"/>
        <w:kinsoku w:val="0"/>
        <w:overflowPunct w:val="0"/>
        <w:spacing w:line="20" w:lineRule="atLeast"/>
        <w:ind w:left="842"/>
        <w:rPr>
          <w:sz w:val="2"/>
          <w:szCs w:val="2"/>
        </w:rPr>
      </w:pPr>
      <w:r>
        <w:rPr>
          <w:sz w:val="2"/>
          <w:szCs w:val="2"/>
          <w:lang w:val="es"/>
        </w:rPr>
      </w:r>
      <w:r>
        <w:rPr>
          <w:sz w:val="2"/>
          <w:szCs w:val="2"/>
          <w:lang w:val="es"/>
        </w:rPr>
        <w:pict>
          <v:group id="_x0000_s1043" style="width:528pt;height:1pt;mso-position-horizontal-relative:char;mso-position-vertical-relative:line" coordsize="10560,20" o:allowincell="f">
            <v:shape id="_x0000_s1044"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4041AB" w:rsidRPr="00614A64">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line="247" w:lineRule="exact"/>
              <w:ind w:left="328"/>
              <w:rPr>
                <w:lang w:val="es-ES"/>
              </w:rPr>
            </w:pPr>
            <w:r>
              <w:rPr>
                <w:b/>
                <w:bCs/>
                <w:sz w:val="22"/>
                <w:szCs w:val="22"/>
                <w:lang w:val="es"/>
              </w:rPr>
              <w:t>Reglamento (CE) N° 648/2004 sobre detergentes/etiquetado del contenido</w:t>
            </w:r>
          </w:p>
        </w:tc>
      </w:tr>
      <w:tr w:rsidR="004041AB">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2" w:lineRule="exact"/>
              <w:ind w:left="328"/>
            </w:pPr>
            <w:r>
              <w:rPr>
                <w:sz w:val="22"/>
                <w:szCs w:val="22"/>
                <w:lang w:val="es"/>
              </w:rPr>
              <w:t>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2" w:lineRule="exact"/>
              <w:ind w:left="50"/>
            </w:pPr>
            <w:r>
              <w:rPr>
                <w:sz w:val="22"/>
                <w:szCs w:val="22"/>
                <w:lang w:val="es"/>
              </w:rPr>
              <w:t>&lt;5%</w:t>
            </w:r>
          </w:p>
        </w:tc>
      </w:tr>
      <w:tr w:rsidR="004041AB" w:rsidRPr="00614A64">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line="242" w:lineRule="exact"/>
              <w:ind w:left="328"/>
              <w:rPr>
                <w:lang w:val="es-ES"/>
              </w:rPr>
            </w:pPr>
            <w:r>
              <w:rPr>
                <w:sz w:val="22"/>
                <w:szCs w:val="22"/>
                <w:lang w:val="es"/>
              </w:rPr>
              <w:t>Agentes conservantes (SORBATO DE POTASIO), aromas (</w:t>
            </w:r>
            <w:proofErr w:type="spellStart"/>
            <w:r>
              <w:rPr>
                <w:sz w:val="22"/>
                <w:szCs w:val="22"/>
                <w:lang w:val="es"/>
              </w:rPr>
              <w:t>linalool</w:t>
            </w:r>
            <w:proofErr w:type="spellEnd"/>
            <w:r>
              <w:rPr>
                <w:sz w:val="22"/>
                <w:szCs w:val="22"/>
                <w:lang w:val="es"/>
              </w:rPr>
              <w:t>), enzimas</w:t>
            </w:r>
          </w:p>
        </w:tc>
        <w:tc>
          <w:tcPr>
            <w:tcW w:w="706" w:type="dxa"/>
            <w:tcBorders>
              <w:top w:val="single" w:sz="4" w:space="0" w:color="7F7F7F"/>
              <w:left w:val="single" w:sz="4" w:space="0" w:color="7F7F7F"/>
              <w:bottom w:val="single" w:sz="4" w:space="0" w:color="7F7F7F"/>
              <w:right w:val="single" w:sz="4" w:space="0" w:color="7F7F7F"/>
            </w:tcBorders>
          </w:tcPr>
          <w:p w:rsidR="004041AB" w:rsidRPr="00614A64" w:rsidRDefault="004041AB">
            <w:pPr>
              <w:rPr>
                <w:lang w:val="es-ES"/>
              </w:rPr>
            </w:pPr>
          </w:p>
        </w:tc>
      </w:tr>
    </w:tbl>
    <w:p w:rsidR="004041AB" w:rsidRPr="00614A64" w:rsidRDefault="00614A64">
      <w:pPr>
        <w:rPr>
          <w:lang w:val="es-ES"/>
        </w:rPr>
        <w:sectPr w:rsidR="004041AB" w:rsidRPr="00614A64">
          <w:type w:val="continuous"/>
          <w:pgSz w:w="12240" w:h="15840"/>
          <w:pgMar w:top="0" w:right="640" w:bottom="20" w:left="0" w:header="720" w:footer="720" w:gutter="0"/>
          <w:cols w:space="720" w:equalWidth="0">
            <w:col w:w="11600"/>
          </w:cols>
          <w:noEndnote/>
        </w:sectPr>
      </w:pPr>
      <w:r>
        <w:rPr>
          <w:noProof/>
          <w:lang w:val="es-VE" w:eastAsia="es-VE"/>
        </w:rPr>
        <w:pict>
          <v:shape id="_x0000_s1267" type="#_x0000_t202" style="position:absolute;margin-left:460pt;margin-top:37.1pt;width:119.5pt;height:27pt;z-index:-251676161;mso-position-horizontal-relative:text;mso-position-vertical-relative:text" stroked="f">
            <v:textbox>
              <w:txbxContent>
                <w:p w:rsidR="00AA3336" w:rsidRDefault="00AA3336" w:rsidP="00C60B91">
                  <w:pPr>
                    <w:pStyle w:val="BodyText"/>
                    <w:kinsoku w:val="0"/>
                    <w:overflowPunct w:val="0"/>
                    <w:spacing w:line="142" w:lineRule="exact"/>
                    <w:ind w:left="0"/>
                    <w:jc w:val="right"/>
                    <w:rPr>
                      <w:sz w:val="14"/>
                      <w:szCs w:val="14"/>
                    </w:rPr>
                  </w:pPr>
                  <w:r>
                    <w:rPr>
                      <w:sz w:val="14"/>
                      <w:szCs w:val="14"/>
                      <w:lang w:val="es"/>
                    </w:rPr>
                    <w:t>(Continuación en la página 2)</w:t>
                  </w:r>
                </w:p>
                <w:p w:rsidR="00AA3336" w:rsidRDefault="00AA3336" w:rsidP="00C60B91">
                  <w:pPr>
                    <w:pStyle w:val="BodyText"/>
                    <w:kinsoku w:val="0"/>
                    <w:overflowPunct w:val="0"/>
                    <w:spacing w:before="64" w:line="135" w:lineRule="exact"/>
                    <w:ind w:left="0" w:right="113"/>
                    <w:jc w:val="right"/>
                    <w:rPr>
                      <w:sz w:val="12"/>
                      <w:szCs w:val="12"/>
                    </w:rPr>
                  </w:pPr>
                  <w:r>
                    <w:rPr>
                      <w:sz w:val="12"/>
                      <w:szCs w:val="12"/>
                      <w:lang w:val="es"/>
                    </w:rPr>
                    <w:t>GB</w:t>
                  </w:r>
                </w:p>
                <w:p w:rsidR="00AA3336" w:rsidRDefault="00AA3336"/>
              </w:txbxContent>
            </v:textbox>
          </v:shape>
        </w:pict>
      </w:r>
      <w:r>
        <w:rPr>
          <w:noProof/>
          <w:lang w:val="es-VE" w:eastAsia="es-VE"/>
        </w:rPr>
        <w:pict>
          <v:shape id="_x0000_s1266" type="#_x0000_t202" style="position:absolute;margin-left:52.55pt;margin-top:3.6pt;width:371.45pt;height:43pt;z-index:251660800;mso-position-horizontal-relative:text;mso-position-vertical-relative:text" stroked="f">
            <v:textbox>
              <w:txbxContent>
                <w:p w:rsidR="00AA3336" w:rsidRPr="00614A64" w:rsidRDefault="00AA3336" w:rsidP="00C60B91">
                  <w:pPr>
                    <w:pStyle w:val="BodyText"/>
                    <w:kinsoku w:val="0"/>
                    <w:overflowPunct w:val="0"/>
                    <w:spacing w:line="225" w:lineRule="exact"/>
                    <w:ind w:left="0"/>
                    <w:rPr>
                      <w:lang w:val="es-ES"/>
                    </w:rPr>
                  </w:pPr>
                  <w:r>
                    <w:rPr>
                      <w:b/>
                      <w:bCs/>
                      <w:lang w:val="es"/>
                    </w:rPr>
                    <w:t>2.3 Otros peligros</w:t>
                  </w:r>
                </w:p>
                <w:p w:rsidR="00AA3336" w:rsidRDefault="00AA3336" w:rsidP="00C60B91">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
                <w:p w:rsidR="00AA3336" w:rsidRDefault="00AA3336" w:rsidP="00C60B91">
                  <w:pPr>
                    <w:pStyle w:val="BodyText"/>
                    <w:kinsoku w:val="0"/>
                    <w:overflowPunct w:val="0"/>
                    <w:spacing w:before="1"/>
                    <w:ind w:left="0"/>
                    <w:rPr>
                      <w:spacing w:val="-2"/>
                    </w:rPr>
                  </w:pPr>
                  <w:proofErr w:type="spellStart"/>
                  <w:r>
                    <w:rPr>
                      <w:b/>
                      <w:bCs/>
                      <w:lang w:val="es"/>
                    </w:rPr>
                    <w:t>PBT</w:t>
                  </w:r>
                  <w:proofErr w:type="spellEnd"/>
                  <w:r>
                    <w:rPr>
                      <w:b/>
                      <w:bCs/>
                      <w:lang w:val="es"/>
                    </w:rPr>
                    <w:t xml:space="preserve">: </w:t>
                  </w:r>
                  <w:r w:rsidR="00614A64">
                    <w:rPr>
                      <w:lang w:val="es"/>
                    </w:rPr>
                    <w:t>n</w:t>
                  </w:r>
                  <w:r>
                    <w:rPr>
                      <w:lang w:val="es"/>
                    </w:rPr>
                    <w:t>o aplica.</w:t>
                  </w:r>
                </w:p>
                <w:p w:rsidR="00AA3336" w:rsidRDefault="00AA3336"/>
              </w:txbxContent>
            </v:textbox>
          </v:shape>
        </w:pict>
      </w:r>
    </w:p>
    <w:p w:rsidR="004041AB" w:rsidRPr="00614A64" w:rsidRDefault="00614A64">
      <w:pPr>
        <w:pStyle w:val="BodyText"/>
        <w:kinsoku w:val="0"/>
        <w:overflowPunct w:val="0"/>
        <w:spacing w:before="7"/>
        <w:ind w:left="0"/>
        <w:rPr>
          <w:sz w:val="18"/>
          <w:szCs w:val="18"/>
          <w:lang w:val="es-ES"/>
        </w:rPr>
      </w:pPr>
      <w:r>
        <w:rPr>
          <w:noProof/>
          <w:lang w:val="es"/>
        </w:rPr>
        <w:lastRenderedPageBreak/>
        <w:pict>
          <v:group id="_x0000_s1070" style="position:absolute;margin-left:37.9pt;margin-top:3.6pt;width:536.3pt;height:176.65pt;z-index:-251670016;mso-position-horizontal-relative:page" coordorigin="758,-142" coordsize="10726,3455" o:allowincell="f">
            <v:shape id="_x0000_s1071" style="position:absolute;left:763;top:-137;width:10714;height:20;mso-position-horizontal-relative:page;mso-position-vertical-relative:text" coordsize="10714,20" o:allowincell="f" path="m,l10713,e" filled="f" strokecolor="#7f7f7f" strokeweight=".48pt">
              <v:path arrowok="t"/>
            </v:shape>
            <v:shape id="_x0000_s1072" style="position:absolute;left:763;top:3308;width:10714;height:20;mso-position-horizontal-relative:page;mso-position-vertical-relative:text" coordsize="10714,20" o:allowincell="f" path="m,l10713,e" filled="f" strokecolor="#7f7f7f" strokeweight=".48pt">
              <v:path arrowok="t"/>
            </v:shape>
            <v:shape id="_x0000_s1073" style="position:absolute;left:763;top:-140;width:20;height:3446;mso-position-horizontal-relative:page;mso-position-vertical-relative:text" coordsize="20,3446" o:allowincell="f" path="m,l,3446e" filled="f" strokecolor="#7f7f7f" strokeweight=".24pt">
              <v:path arrowok="t"/>
            </v:shape>
            <v:shape id="_x0000_s1074" style="position:absolute;left:11476;top:-140;width:20;height:3446;mso-position-horizontal-relative:page;mso-position-vertical-relative:text" coordsize="20,3446" o:allowincell="f" path="m,l,3446e" filled="f" strokecolor="#7f7f7f" strokeweight=".24pt">
              <v:path arrowok="t"/>
            </v:shape>
            <v:shape id="_x0000_s1075" style="position:absolute;left:767;top:-140;width:20;height:3446;mso-position-horizontal-relative:page;mso-position-vertical-relative:text" coordsize="20,3446" o:allowincell="f" path="m,l,3446e" filled="f" strokecolor="#7f7f7f" strokeweight=".24pt">
              <v:path arrowok="t"/>
            </v:shape>
            <v:shape id="_x0000_s1076" style="position:absolute;left:11481;top:-140;width:20;height:3446;mso-position-horizontal-relative:page;mso-position-vertical-relative:text" coordsize="20,3446" o:allowincell="f" path="m,l,3446e" filled="f" strokecolor="#7f7f7f" strokeweight=".24pt">
              <v:path arrowok="t"/>
            </v:shape>
            <v:shape id="_x0000_s1077" type="#_x0000_t202" style="position:absolute;left:845;top:66;width:10550;height:298;mso-position-horizontal-relative:page" o:allowincell="f" fillcolor="#003f00" strokeweight=".24pt">
              <v:textbox inset="0,0,0,0">
                <w:txbxContent>
                  <w:p w:rsidR="00AA3336" w:rsidRPr="00614A64" w:rsidRDefault="00AA3336">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78" type="#_x0000_t202" style="position:absolute;left:1181;top:417;width:9551;height:980;mso-position-horizontal-relative:page" o:allowincell="f" filled="f" stroked="f">
              <v:textbox inset="0,0,0,0">
                <w:txbxContent>
                  <w:p w:rsidR="00AA3336" w:rsidRPr="00614A64" w:rsidRDefault="00AA3336">
                    <w:pPr>
                      <w:pStyle w:val="BodyText"/>
                      <w:kinsoku w:val="0"/>
                      <w:overflowPunct w:val="0"/>
                      <w:spacing w:line="225" w:lineRule="exact"/>
                      <w:ind w:left="0"/>
                      <w:rPr>
                        <w:lang w:val="es-ES"/>
                      </w:rPr>
                    </w:pPr>
                    <w:r>
                      <w:rPr>
                        <w:b/>
                        <w:bCs/>
                        <w:lang w:val="es"/>
                      </w:rPr>
                      <w:t>3.2 Caracterización química: Mezclas</w:t>
                    </w:r>
                  </w:p>
                  <w:p w:rsidR="00AA3336" w:rsidRPr="00614A64" w:rsidRDefault="00AA3336">
                    <w:pPr>
                      <w:pStyle w:val="BodyText"/>
                      <w:kinsoku w:val="0"/>
                      <w:overflowPunct w:val="0"/>
                      <w:spacing w:before="1" w:line="251" w:lineRule="exact"/>
                      <w:ind w:left="0"/>
                      <w:rPr>
                        <w:lang w:val="es-ES"/>
                      </w:rPr>
                    </w:pPr>
                    <w:r>
                      <w:rPr>
                        <w:b/>
                        <w:bCs/>
                        <w:lang w:val="es"/>
                      </w:rPr>
                      <w:t>Descripción:</w:t>
                    </w:r>
                  </w:p>
                  <w:p w:rsidR="00AA3336" w:rsidRPr="00614A64" w:rsidRDefault="00AA3336">
                    <w:pPr>
                      <w:pStyle w:val="BodyText"/>
                      <w:kinsoku w:val="0"/>
                      <w:overflowPunct w:val="0"/>
                      <w:ind w:left="0"/>
                      <w:rPr>
                        <w:lang w:val="es-ES"/>
                      </w:rPr>
                    </w:pPr>
                    <w:r>
                      <w:rPr>
                        <w:lang w:val="es"/>
                      </w:rPr>
                      <w:t>Mezcla que consta de sustancias que no están clasificadas o no requieren ser indicadas en la hoja de datos de seguridad, de conformidad con el Reglamento (UE) 830/2015.</w:t>
                    </w:r>
                  </w:p>
                </w:txbxContent>
              </v:textbox>
            </v:shape>
            <v:shape id="_x0000_s1079" type="#_x0000_t202" style="position:absolute;left:1181;top:2951;width:7750;height:226;mso-position-horizontal-relative:page" o:allowincell="f" filled="f" stroked="f">
              <v:textbox inset="0,0,0,0">
                <w:txbxContent>
                  <w:p w:rsidR="00AA3336" w:rsidRDefault="00AA3336">
                    <w:pPr>
                      <w:pStyle w:val="BodyText"/>
                      <w:kinsoku w:val="0"/>
                      <w:overflowPunct w:val="0"/>
                      <w:spacing w:line="226" w:lineRule="exact"/>
                      <w:ind w:left="0"/>
                    </w:pPr>
                  </w:p>
                </w:txbxContent>
              </v:textbox>
            </v:shape>
            <w10:wrap anchorx="page"/>
          </v:group>
        </w:pict>
      </w:r>
      <w:r>
        <w:rPr>
          <w:noProof/>
          <w:lang w:val="es"/>
        </w:rPr>
        <w:pict>
          <v:shape id="_x0000_s1069" type="#_x0000_t202" style="position:absolute;margin-left:42.25pt;margin-top:343.2pt;width:527.5pt;height:14.9pt;z-index:-251671040;mso-position-horizontal-relative:page;mso-position-vertic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4041AB" w:rsidRDefault="00560555">
      <w:pPr>
        <w:pStyle w:val="BodyText"/>
        <w:kinsoku w:val="0"/>
        <w:overflowPunct w:val="0"/>
        <w:spacing w:before="72"/>
        <w:ind w:left="604"/>
      </w:pPr>
      <w:r>
        <w:rPr>
          <w:lang w:val="es"/>
        </w:rPr>
        <w:t>*</w:t>
      </w:r>
    </w:p>
    <w:p w:rsidR="004041AB" w:rsidRDefault="004041AB" w:rsidP="002A57DA">
      <w:pPr>
        <w:pStyle w:val="BodyText"/>
        <w:kinsoku w:val="0"/>
        <w:overflowPunct w:val="0"/>
        <w:ind w:left="0"/>
        <w:jc w:val="center"/>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2199"/>
        <w:gridCol w:w="7243"/>
        <w:gridCol w:w="1109"/>
      </w:tblGrid>
      <w:tr w:rsidR="004041AB" w:rsidRPr="00614A64">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4041AB">
        <w:trPr>
          <w:trHeight w:hRule="exact" w:val="281"/>
        </w:trPr>
        <w:tc>
          <w:tcPr>
            <w:tcW w:w="2199" w:type="dxa"/>
            <w:vMerge w:val="restart"/>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2" w:lineRule="exact"/>
              <w:ind w:left="328"/>
              <w:rPr>
                <w:spacing w:val="-1"/>
              </w:rPr>
            </w:pPr>
            <w:r>
              <w:rPr>
                <w:sz w:val="22"/>
                <w:szCs w:val="22"/>
                <w:lang w:val="es"/>
              </w:rPr>
              <w:t>CAS: 77-92-9</w:t>
            </w:r>
          </w:p>
          <w:p w:rsidR="004041AB" w:rsidRDefault="00560555">
            <w:pPr>
              <w:pStyle w:val="TableParagraph"/>
              <w:kinsoku w:val="0"/>
              <w:overflowPunct w:val="0"/>
              <w:spacing w:before="1"/>
              <w:ind w:left="328"/>
            </w:pPr>
            <w:proofErr w:type="spellStart"/>
            <w:r>
              <w:rPr>
                <w:sz w:val="22"/>
                <w:szCs w:val="22"/>
                <w:lang w:val="es"/>
              </w:rPr>
              <w:t>EINECS</w:t>
            </w:r>
            <w:proofErr w:type="spellEnd"/>
            <w:r>
              <w:rPr>
                <w:sz w:val="22"/>
                <w:szCs w:val="22"/>
                <w:lang w:val="es"/>
              </w:rPr>
              <w:t>: 201-069-1</w:t>
            </w:r>
          </w:p>
        </w:tc>
        <w:tc>
          <w:tcPr>
            <w:tcW w:w="7243" w:type="dxa"/>
            <w:tcBorders>
              <w:top w:val="single" w:sz="4" w:space="0" w:color="7F7F7F"/>
              <w:left w:val="single" w:sz="4" w:space="0" w:color="7F7F7F"/>
              <w:bottom w:val="dotted" w:sz="2" w:space="0" w:color="7F7F7F"/>
              <w:right w:val="single" w:sz="4" w:space="0" w:color="7F7F7F"/>
            </w:tcBorders>
          </w:tcPr>
          <w:p w:rsidR="004041AB" w:rsidRDefault="00560555">
            <w:pPr>
              <w:pStyle w:val="TableParagraph"/>
              <w:kinsoku w:val="0"/>
              <w:overflowPunct w:val="0"/>
              <w:spacing w:line="242" w:lineRule="exact"/>
              <w:ind w:left="50"/>
            </w:pPr>
            <w:r>
              <w:rPr>
                <w:sz w:val="22"/>
                <w:szCs w:val="22"/>
                <w:lang w:val="es"/>
              </w:rPr>
              <w:t>Ácido cítrico</w:t>
            </w:r>
          </w:p>
        </w:tc>
        <w:tc>
          <w:tcPr>
            <w:tcW w:w="1109" w:type="dxa"/>
            <w:vMerge w:val="restart"/>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2" w:lineRule="exact"/>
              <w:ind w:left="107"/>
            </w:pPr>
            <w:r>
              <w:rPr>
                <w:sz w:val="22"/>
                <w:szCs w:val="22"/>
                <w:lang w:val="es"/>
              </w:rPr>
              <w:t>2.5 - &lt;10%</w:t>
            </w:r>
          </w:p>
        </w:tc>
      </w:tr>
      <w:tr w:rsidR="004041AB">
        <w:trPr>
          <w:trHeight w:hRule="exact" w:val="290"/>
        </w:trPr>
        <w:tc>
          <w:tcPr>
            <w:tcW w:w="2199" w:type="dxa"/>
            <w:vMerge/>
            <w:tcBorders>
              <w:top w:val="single" w:sz="4" w:space="0" w:color="7F7F7F"/>
              <w:left w:val="single" w:sz="4" w:space="0" w:color="7F7F7F"/>
              <w:bottom w:val="single" w:sz="4" w:space="0" w:color="7F7F7F"/>
              <w:right w:val="single" w:sz="4" w:space="0" w:color="7F7F7F"/>
            </w:tcBorders>
          </w:tcPr>
          <w:p w:rsidR="004041AB" w:rsidRDefault="004041AB">
            <w:pPr>
              <w:pStyle w:val="TableParagraph"/>
              <w:kinsoku w:val="0"/>
              <w:overflowPunct w:val="0"/>
              <w:spacing w:line="242" w:lineRule="exact"/>
              <w:ind w:left="107"/>
            </w:pPr>
          </w:p>
        </w:tc>
        <w:tc>
          <w:tcPr>
            <w:tcW w:w="7243" w:type="dxa"/>
            <w:tcBorders>
              <w:top w:val="dotted" w:sz="2" w:space="0" w:color="7F7F7F"/>
              <w:left w:val="single" w:sz="4" w:space="0" w:color="7F7F7F"/>
              <w:bottom w:val="single" w:sz="4" w:space="0" w:color="7F7F7F"/>
              <w:right w:val="single" w:sz="4" w:space="0" w:color="7F7F7F"/>
            </w:tcBorders>
          </w:tcPr>
          <w:p w:rsidR="004041AB" w:rsidRDefault="00EA60AF">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proofErr w:type="spellStart"/>
            <w:r>
              <w:rPr>
                <w:sz w:val="22"/>
                <w:szCs w:val="22"/>
                <w:lang w:val="es"/>
              </w:rPr>
              <w:t>Irrit</w:t>
            </w:r>
            <w:proofErr w:type="spellEnd"/>
            <w:r>
              <w:rPr>
                <w:sz w:val="22"/>
                <w:szCs w:val="22"/>
                <w:lang w:val="es"/>
              </w:rPr>
              <w:t xml:space="preserve">. oc. 2, </w:t>
            </w:r>
            <w:proofErr w:type="spellStart"/>
            <w:r>
              <w:rPr>
                <w:sz w:val="22"/>
                <w:szCs w:val="22"/>
                <w:lang w:val="es"/>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4041AB" w:rsidRDefault="004041AB">
            <w:pPr>
              <w:pStyle w:val="TableParagraph"/>
              <w:kinsoku w:val="0"/>
              <w:overflowPunct w:val="0"/>
              <w:spacing w:line="252" w:lineRule="exact"/>
              <w:ind w:left="50"/>
            </w:pPr>
          </w:p>
        </w:tc>
      </w:tr>
      <w:tr w:rsidR="004041AB">
        <w:trPr>
          <w:trHeight w:hRule="exact" w:val="281"/>
        </w:trPr>
        <w:tc>
          <w:tcPr>
            <w:tcW w:w="2199" w:type="dxa"/>
            <w:vMerge w:val="restart"/>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2" w:lineRule="exact"/>
              <w:ind w:left="328"/>
            </w:pPr>
            <w:r>
              <w:rPr>
                <w:sz w:val="22"/>
                <w:szCs w:val="22"/>
                <w:lang w:val="es"/>
              </w:rPr>
              <w:t>CAS: 51981-21-6</w:t>
            </w:r>
          </w:p>
        </w:tc>
        <w:tc>
          <w:tcPr>
            <w:tcW w:w="7243" w:type="dxa"/>
            <w:tcBorders>
              <w:top w:val="single" w:sz="4" w:space="0" w:color="7F7F7F"/>
              <w:left w:val="single" w:sz="4" w:space="0" w:color="7F7F7F"/>
              <w:bottom w:val="dotted" w:sz="2" w:space="0" w:color="7F7F7F"/>
              <w:right w:val="single" w:sz="4" w:space="0" w:color="7F7F7F"/>
            </w:tcBorders>
          </w:tcPr>
          <w:p w:rsidR="004041AB" w:rsidRPr="00614A64" w:rsidRDefault="00560555">
            <w:pPr>
              <w:pStyle w:val="TableParagraph"/>
              <w:kinsoku w:val="0"/>
              <w:overflowPunct w:val="0"/>
              <w:spacing w:line="242" w:lineRule="exact"/>
              <w:ind w:left="50"/>
              <w:rPr>
                <w:lang w:val="es-ES"/>
              </w:rPr>
            </w:pPr>
            <w:r>
              <w:rPr>
                <w:sz w:val="22"/>
                <w:szCs w:val="22"/>
                <w:lang w:val="es"/>
              </w:rPr>
              <w:t xml:space="preserve">Ácido L-glutámico, </w:t>
            </w:r>
            <w:proofErr w:type="spellStart"/>
            <w:proofErr w:type="gramStart"/>
            <w:r>
              <w:rPr>
                <w:sz w:val="22"/>
                <w:szCs w:val="22"/>
                <w:lang w:val="es"/>
              </w:rPr>
              <w:t>N,N</w:t>
            </w:r>
            <w:proofErr w:type="spellEnd"/>
            <w:proofErr w:type="gramEnd"/>
            <w:r>
              <w:rPr>
                <w:sz w:val="22"/>
                <w:szCs w:val="22"/>
                <w:lang w:val="es"/>
              </w:rPr>
              <w:t xml:space="preserve"> ácido </w:t>
            </w:r>
            <w:proofErr w:type="spellStart"/>
            <w:r>
              <w:rPr>
                <w:sz w:val="22"/>
                <w:szCs w:val="22"/>
                <w:lang w:val="es"/>
              </w:rPr>
              <w:t>acetoacético</w:t>
            </w:r>
            <w:proofErr w:type="spellEnd"/>
            <w:r>
              <w:rPr>
                <w:sz w:val="22"/>
                <w:szCs w:val="22"/>
                <w:lang w:val="es"/>
              </w:rPr>
              <w:t xml:space="preserve">, sal </w:t>
            </w:r>
            <w:proofErr w:type="spellStart"/>
            <w:r>
              <w:rPr>
                <w:sz w:val="22"/>
                <w:szCs w:val="22"/>
                <w:lang w:val="es"/>
              </w:rPr>
              <w:t>tetrasódica</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4041AB">
        <w:trPr>
          <w:trHeight w:hRule="exact" w:val="290"/>
        </w:trPr>
        <w:tc>
          <w:tcPr>
            <w:tcW w:w="2199" w:type="dxa"/>
            <w:vMerge/>
            <w:tcBorders>
              <w:top w:val="single" w:sz="4" w:space="0" w:color="7F7F7F"/>
              <w:left w:val="single" w:sz="4" w:space="0" w:color="7F7F7F"/>
              <w:bottom w:val="single" w:sz="4" w:space="0" w:color="7F7F7F"/>
              <w:right w:val="single" w:sz="4" w:space="0" w:color="7F7F7F"/>
            </w:tcBorders>
          </w:tcPr>
          <w:p w:rsidR="004041AB" w:rsidRDefault="004041AB">
            <w:pPr>
              <w:pStyle w:val="TableParagraph"/>
              <w:kinsoku w:val="0"/>
              <w:overflowPunct w:val="0"/>
              <w:spacing w:line="263" w:lineRule="exact"/>
              <w:ind w:left="79"/>
            </w:pPr>
          </w:p>
        </w:tc>
        <w:tc>
          <w:tcPr>
            <w:tcW w:w="7243" w:type="dxa"/>
            <w:tcBorders>
              <w:top w:val="dotted" w:sz="2" w:space="0" w:color="7F7F7F"/>
              <w:left w:val="single" w:sz="4" w:space="0" w:color="7F7F7F"/>
              <w:bottom w:val="single" w:sz="4" w:space="0" w:color="7F7F7F"/>
              <w:right w:val="single" w:sz="4" w:space="0" w:color="7F7F7F"/>
            </w:tcBorders>
          </w:tcPr>
          <w:p w:rsidR="004041AB" w:rsidRDefault="00EA60AF">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614A64">
              <w:rPr>
                <w:sz w:val="20"/>
                <w:szCs w:val="20"/>
              </w:rPr>
              <w:t xml:space="preserve"> </w:t>
            </w:r>
            <w:proofErr w:type="spellStart"/>
            <w:r w:rsidRPr="00614A64">
              <w:rPr>
                <w:sz w:val="22"/>
                <w:szCs w:val="22"/>
              </w:rPr>
              <w:t>Irrit</w:t>
            </w:r>
            <w:proofErr w:type="spellEnd"/>
            <w:r w:rsidRPr="00614A64">
              <w:rPr>
                <w:sz w:val="22"/>
                <w:szCs w:val="22"/>
              </w:rPr>
              <w:t xml:space="preserve">. cut. 2, </w:t>
            </w:r>
            <w:proofErr w:type="spellStart"/>
            <w:r w:rsidRPr="00614A64">
              <w:rPr>
                <w:sz w:val="22"/>
                <w:szCs w:val="22"/>
              </w:rPr>
              <w:t>H315</w:t>
            </w:r>
            <w:proofErr w:type="spellEnd"/>
            <w:r w:rsidRPr="00614A64">
              <w:rPr>
                <w:sz w:val="22"/>
                <w:szCs w:val="22"/>
              </w:rPr>
              <w:t xml:space="preserve">; </w:t>
            </w:r>
            <w:proofErr w:type="spellStart"/>
            <w:r w:rsidRPr="00614A64">
              <w:rPr>
                <w:sz w:val="22"/>
                <w:szCs w:val="22"/>
              </w:rPr>
              <w:t>Irrit</w:t>
            </w:r>
            <w:proofErr w:type="spellEnd"/>
            <w:r w:rsidRPr="00614A64">
              <w:rPr>
                <w:sz w:val="22"/>
                <w:szCs w:val="22"/>
              </w:rPr>
              <w:t xml:space="preserve">. oc. 2, </w:t>
            </w:r>
            <w:proofErr w:type="spellStart"/>
            <w:r w:rsidRPr="00614A64">
              <w:rPr>
                <w:sz w:val="22"/>
                <w:szCs w:val="22"/>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4041AB" w:rsidRDefault="004041AB">
            <w:pPr>
              <w:pStyle w:val="TableParagraph"/>
              <w:kinsoku w:val="0"/>
              <w:overflowPunct w:val="0"/>
              <w:spacing w:line="252" w:lineRule="exact"/>
              <w:ind w:left="50"/>
            </w:pPr>
          </w:p>
        </w:tc>
      </w:tr>
    </w:tbl>
    <w:p w:rsidR="004041AB" w:rsidRDefault="00614A64" w:rsidP="002A57DA">
      <w:pPr>
        <w:pStyle w:val="BodyText"/>
        <w:tabs>
          <w:tab w:val="left" w:pos="2730"/>
        </w:tabs>
        <w:kinsoku w:val="0"/>
        <w:overflowPunct w:val="0"/>
        <w:ind w:left="0"/>
        <w:rPr>
          <w:sz w:val="20"/>
          <w:szCs w:val="20"/>
        </w:rPr>
      </w:pPr>
      <w:r>
        <w:rPr>
          <w:noProof/>
          <w:sz w:val="20"/>
          <w:szCs w:val="20"/>
          <w:lang w:val="es-VE" w:eastAsia="es-VE"/>
        </w:rPr>
        <w:pict>
          <v:shape id="_x0000_s1268" type="#_x0000_t202" style="position:absolute;margin-left:51.55pt;margin-top:2.1pt;width:497.45pt;height:17pt;z-index:251661824;mso-position-horizontal-relative:text;mso-position-vertical-relative:text" stroked="f">
            <v:textbox>
              <w:txbxContent>
                <w:p w:rsidR="00AA3336" w:rsidRPr="00614A64" w:rsidRDefault="00AA3336" w:rsidP="002A57DA">
                  <w:pPr>
                    <w:pStyle w:val="BodyText"/>
                    <w:kinsoku w:val="0"/>
                    <w:overflowPunct w:val="0"/>
                    <w:spacing w:line="226" w:lineRule="exact"/>
                    <w:ind w:left="0"/>
                    <w:rPr>
                      <w:lang w:val="es-ES"/>
                    </w:rPr>
                  </w:pPr>
                  <w:r>
                    <w:rPr>
                      <w:b/>
                      <w:bCs/>
                      <w:lang w:val="es"/>
                    </w:rPr>
                    <w:t xml:space="preserve">Información adicional: </w:t>
                  </w:r>
                  <w:r w:rsidR="00614A64">
                    <w:rPr>
                      <w:lang w:val="es"/>
                    </w:rPr>
                    <w:t>p</w:t>
                  </w:r>
                  <w:r>
                    <w:rPr>
                      <w:lang w:val="es"/>
                    </w:rPr>
                    <w:t>ara una explicación de las frases de peligro señaladas, consulte la sección 16.</w:t>
                  </w:r>
                </w:p>
                <w:p w:rsidR="00AA3336" w:rsidRPr="00614A64" w:rsidRDefault="00AA3336">
                  <w:pPr>
                    <w:rPr>
                      <w:lang w:val="es-ES"/>
                    </w:rPr>
                  </w:pPr>
                </w:p>
              </w:txbxContent>
            </v:textbox>
          </v:shape>
        </w:pict>
      </w:r>
      <w:r w:rsidR="002A57DA">
        <w:rPr>
          <w:sz w:val="20"/>
          <w:szCs w:val="20"/>
        </w:rPr>
        <w:tab/>
      </w:r>
    </w:p>
    <w:p w:rsidR="004041AB" w:rsidRDefault="004041AB">
      <w:pPr>
        <w:pStyle w:val="BodyText"/>
        <w:kinsoku w:val="0"/>
        <w:overflowPunct w:val="0"/>
        <w:spacing w:before="8"/>
        <w:ind w:left="0"/>
        <w:rPr>
          <w:sz w:val="19"/>
          <w:szCs w:val="19"/>
        </w:rPr>
      </w:pPr>
    </w:p>
    <w:p w:rsidR="004041AB" w:rsidRDefault="00614A64">
      <w:pPr>
        <w:pStyle w:val="BodyText"/>
        <w:kinsoku w:val="0"/>
        <w:overflowPunct w:val="0"/>
        <w:spacing w:line="200" w:lineRule="atLeast"/>
        <w:ind w:left="765"/>
        <w:rPr>
          <w:sz w:val="20"/>
          <w:szCs w:val="20"/>
        </w:rPr>
      </w:pPr>
      <w:r>
        <w:rPr>
          <w:sz w:val="20"/>
          <w:szCs w:val="20"/>
          <w:lang w:val="es"/>
        </w:rPr>
      </w:r>
      <w:r>
        <w:rPr>
          <w:sz w:val="20"/>
          <w:szCs w:val="20"/>
          <w:lang w:val="es"/>
        </w:rPr>
        <w:pict>
          <v:shape id="_x0000_s1283" type="#_x0000_t202" style="width:535.7pt;height:268.2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A3336" w:rsidRDefault="00AA3336">
                  <w:pPr>
                    <w:pStyle w:val="BodyText"/>
                    <w:kinsoku w:val="0"/>
                    <w:overflowPunct w:val="0"/>
                    <w:ind w:left="0"/>
                  </w:pPr>
                </w:p>
                <w:p w:rsidR="00AA3336" w:rsidRDefault="00AA3336">
                  <w:pPr>
                    <w:pStyle w:val="BodyText"/>
                    <w:kinsoku w:val="0"/>
                    <w:overflowPunct w:val="0"/>
                    <w:spacing w:before="4"/>
                    <w:ind w:left="0"/>
                    <w:rPr>
                      <w:sz w:val="23"/>
                      <w:szCs w:val="23"/>
                    </w:rPr>
                  </w:pPr>
                </w:p>
                <w:p w:rsidR="00AA3336" w:rsidRPr="00614A64" w:rsidRDefault="00AA3336" w:rsidP="00AA3336">
                  <w:pPr>
                    <w:pStyle w:val="BodyText"/>
                    <w:numPr>
                      <w:ilvl w:val="1"/>
                      <w:numId w:val="8"/>
                    </w:numPr>
                    <w:tabs>
                      <w:tab w:val="left" w:pos="747"/>
                    </w:tabs>
                    <w:kinsoku w:val="0"/>
                    <w:overflowPunct w:val="0"/>
                    <w:ind w:right="5455" w:firstLine="0"/>
                    <w:rPr>
                      <w:lang w:val="es-ES"/>
                    </w:rPr>
                  </w:pPr>
                  <w:r>
                    <w:rPr>
                      <w:b/>
                      <w:bCs/>
                      <w:lang w:val="es"/>
                    </w:rPr>
                    <w:t>Descripción de las medidas de primeros auxilios Información general:</w:t>
                  </w:r>
                </w:p>
                <w:p w:rsidR="00AA3336" w:rsidRPr="00614A64" w:rsidRDefault="00AA3336">
                  <w:pPr>
                    <w:pStyle w:val="BodyText"/>
                    <w:kinsoku w:val="0"/>
                    <w:overflowPunct w:val="0"/>
                    <w:spacing w:line="250" w:lineRule="exact"/>
                    <w:ind w:left="410"/>
                    <w:rPr>
                      <w:spacing w:val="-3"/>
                      <w:lang w:val="es-ES"/>
                    </w:rPr>
                  </w:pPr>
                  <w:r>
                    <w:rPr>
                      <w:lang w:val="es"/>
                    </w:rPr>
                    <w:t>No se requieren medidas especiales.</w:t>
                  </w:r>
                </w:p>
                <w:p w:rsidR="00AA3336" w:rsidRPr="00614A64" w:rsidRDefault="00AA3336">
                  <w:pPr>
                    <w:pStyle w:val="BodyText"/>
                    <w:kinsoku w:val="0"/>
                    <w:overflowPunct w:val="0"/>
                    <w:spacing w:before="1"/>
                    <w:ind w:left="410"/>
                    <w:rPr>
                      <w:lang w:val="es-ES"/>
                    </w:rPr>
                  </w:pPr>
                  <w:r>
                    <w:rPr>
                      <w:lang w:val="es"/>
                    </w:rPr>
                    <w:t>Lleve a las personas afectadas al aire libre.</w:t>
                  </w:r>
                </w:p>
                <w:p w:rsidR="00AA3336" w:rsidRPr="00614A64" w:rsidRDefault="00AA3336">
                  <w:pPr>
                    <w:pStyle w:val="BodyText"/>
                    <w:kinsoku w:val="0"/>
                    <w:overflowPunct w:val="0"/>
                    <w:spacing w:before="6"/>
                    <w:ind w:left="410"/>
                    <w:rPr>
                      <w:spacing w:val="-3"/>
                      <w:lang w:val="es-ES"/>
                    </w:rPr>
                  </w:pPr>
                  <w:r>
                    <w:rPr>
                      <w:b/>
                      <w:bCs/>
                      <w:lang w:val="es"/>
                    </w:rPr>
                    <w:t xml:space="preserve">Después de inhalar: </w:t>
                  </w:r>
                  <w:r>
                    <w:rPr>
                      <w:lang w:val="es"/>
                    </w:rPr>
                    <w:t>Busque tratamiento médico en caso de quejas.</w:t>
                  </w:r>
                </w:p>
                <w:p w:rsidR="00AA3336" w:rsidRPr="00614A64" w:rsidRDefault="00AA3336">
                  <w:pPr>
                    <w:pStyle w:val="BodyText"/>
                    <w:kinsoku w:val="0"/>
                    <w:overflowPunct w:val="0"/>
                    <w:spacing w:before="1" w:line="251" w:lineRule="exact"/>
                    <w:ind w:left="410"/>
                    <w:rPr>
                      <w:lang w:val="es-ES"/>
                    </w:rPr>
                  </w:pPr>
                  <w:r>
                    <w:rPr>
                      <w:b/>
                      <w:bCs/>
                      <w:lang w:val="es"/>
                    </w:rPr>
                    <w:t>Después del contacto con la piel:</w:t>
                  </w:r>
                </w:p>
                <w:p w:rsidR="00AA3336" w:rsidRPr="00614A64" w:rsidRDefault="00AA3336">
                  <w:pPr>
                    <w:pStyle w:val="BodyText"/>
                    <w:kinsoku w:val="0"/>
                    <w:overflowPunct w:val="0"/>
                    <w:spacing w:line="251" w:lineRule="exact"/>
                    <w:ind w:left="410"/>
                    <w:rPr>
                      <w:spacing w:val="-4"/>
                      <w:lang w:val="es-ES"/>
                    </w:rPr>
                  </w:pPr>
                  <w:r>
                    <w:rPr>
                      <w:lang w:val="es"/>
                    </w:rPr>
                    <w:t>Quítese la ropa contaminada.</w:t>
                  </w:r>
                </w:p>
                <w:p w:rsidR="00AA3336" w:rsidRPr="00614A64" w:rsidRDefault="00AA3336">
                  <w:pPr>
                    <w:pStyle w:val="BodyText"/>
                    <w:kinsoku w:val="0"/>
                    <w:overflowPunct w:val="0"/>
                    <w:spacing w:before="1"/>
                    <w:ind w:left="410"/>
                    <w:rPr>
                      <w:spacing w:val="-3"/>
                      <w:lang w:val="es-ES"/>
                    </w:rPr>
                  </w:pPr>
                  <w:r>
                    <w:rPr>
                      <w:lang w:val="es"/>
                    </w:rPr>
                    <w:t>En caso de irritación cutánea, consulte a un médico.</w:t>
                  </w:r>
                </w:p>
                <w:p w:rsidR="00AA3336" w:rsidRPr="00614A64" w:rsidRDefault="00AA3336">
                  <w:pPr>
                    <w:pStyle w:val="BodyText"/>
                    <w:kinsoku w:val="0"/>
                    <w:overflowPunct w:val="0"/>
                    <w:spacing w:before="6" w:line="251" w:lineRule="exact"/>
                    <w:ind w:left="410"/>
                    <w:rPr>
                      <w:lang w:val="es-ES"/>
                    </w:rPr>
                  </w:pPr>
                  <w:r>
                    <w:rPr>
                      <w:b/>
                      <w:bCs/>
                      <w:lang w:val="es"/>
                    </w:rPr>
                    <w:t>Después del contacto con los ojos:</w:t>
                  </w:r>
                </w:p>
                <w:p w:rsidR="00AA3336" w:rsidRPr="00614A64" w:rsidRDefault="00AA3336" w:rsidP="00AA3336">
                  <w:pPr>
                    <w:pStyle w:val="BodyText"/>
                    <w:kinsoku w:val="0"/>
                    <w:overflowPunct w:val="0"/>
                    <w:ind w:left="410" w:right="68"/>
                    <w:rPr>
                      <w:spacing w:val="-2"/>
                      <w:lang w:val="es-ES"/>
                    </w:rPr>
                  </w:pPr>
                  <w:r>
                    <w:rPr>
                      <w:lang w:val="es"/>
                    </w:rPr>
                    <w:t>Enjuague el ojo abierto durante varios minutos bajo agua corriente. Si los síntomas persisten, consulte a un médico. Evite el riesgo de daño a la córnea debido a un chorro fuerte de agua; consulte a un médico.</w:t>
                  </w:r>
                </w:p>
                <w:p w:rsidR="00AA3336" w:rsidRPr="00614A64" w:rsidRDefault="00AA3336">
                  <w:pPr>
                    <w:pStyle w:val="BodyText"/>
                    <w:kinsoku w:val="0"/>
                    <w:overflowPunct w:val="0"/>
                    <w:spacing w:before="6" w:line="251" w:lineRule="exact"/>
                    <w:ind w:left="410"/>
                    <w:rPr>
                      <w:lang w:val="es-ES"/>
                    </w:rPr>
                  </w:pPr>
                  <w:r>
                    <w:rPr>
                      <w:b/>
                      <w:bCs/>
                      <w:lang w:val="es"/>
                    </w:rPr>
                    <w:t>Después de tragar:</w:t>
                  </w:r>
                </w:p>
                <w:p w:rsidR="00AA3336" w:rsidRPr="00614A64" w:rsidRDefault="00AA3336" w:rsidP="00AA3336">
                  <w:pPr>
                    <w:pStyle w:val="BodyText"/>
                    <w:kinsoku w:val="0"/>
                    <w:overflowPunct w:val="0"/>
                    <w:ind w:left="410" w:right="3470"/>
                    <w:rPr>
                      <w:spacing w:val="-3"/>
                      <w:lang w:val="es-ES"/>
                    </w:rPr>
                  </w:pPr>
                  <w:r>
                    <w:rPr>
                      <w:lang w:val="es"/>
                    </w:rPr>
                    <w:t>Beba suficiente agua y busque aire fresco. Llame a un médico de inmediato. Busque asesoría médica de inmediato.</w:t>
                  </w:r>
                </w:p>
                <w:p w:rsidR="00AA3336" w:rsidRPr="00614A64" w:rsidRDefault="00AA3336">
                  <w:pPr>
                    <w:pStyle w:val="BodyText"/>
                    <w:kinsoku w:val="0"/>
                    <w:overflowPunct w:val="0"/>
                    <w:spacing w:before="1"/>
                    <w:ind w:left="410"/>
                    <w:rPr>
                      <w:spacing w:val="-2"/>
                      <w:lang w:val="es-ES"/>
                    </w:rPr>
                  </w:pPr>
                  <w:r>
                    <w:rPr>
                      <w:lang w:val="es"/>
                    </w:rPr>
                    <w:t>Nunca suministre algo por vía oral a una persona inconsciente.</w:t>
                  </w:r>
                </w:p>
                <w:p w:rsidR="00AA3336" w:rsidRPr="00614A64" w:rsidRDefault="00AA3336">
                  <w:pPr>
                    <w:pStyle w:val="BodyText"/>
                    <w:numPr>
                      <w:ilvl w:val="1"/>
                      <w:numId w:val="8"/>
                    </w:numPr>
                    <w:tabs>
                      <w:tab w:val="left" w:pos="747"/>
                    </w:tabs>
                    <w:kinsoku w:val="0"/>
                    <w:overflowPunct w:val="0"/>
                    <w:spacing w:before="6"/>
                    <w:ind w:left="746"/>
                    <w:rPr>
                      <w:spacing w:val="-2"/>
                      <w:lang w:val="es-ES"/>
                    </w:rPr>
                  </w:pPr>
                  <w:r>
                    <w:rPr>
                      <w:b/>
                      <w:bCs/>
                      <w:lang w:val="es"/>
                    </w:rPr>
                    <w:t xml:space="preserve">Síntomas y efectos más importantes, tanto agudos como retrasados </w:t>
                  </w:r>
                  <w:r>
                    <w:rPr>
                      <w:lang w:val="es"/>
                    </w:rPr>
                    <w:t>No hay información adicional relevante disponible.</w:t>
                  </w:r>
                </w:p>
                <w:p w:rsidR="00AA3336" w:rsidRPr="00614A64" w:rsidRDefault="00AA3336">
                  <w:pPr>
                    <w:pStyle w:val="BodyText"/>
                    <w:numPr>
                      <w:ilvl w:val="1"/>
                      <w:numId w:val="8"/>
                    </w:numPr>
                    <w:tabs>
                      <w:tab w:val="left" w:pos="747"/>
                    </w:tabs>
                    <w:kinsoku w:val="0"/>
                    <w:overflowPunct w:val="0"/>
                    <w:spacing w:before="1" w:line="251" w:lineRule="exact"/>
                    <w:ind w:left="746"/>
                    <w:rPr>
                      <w:lang w:val="es-ES"/>
                    </w:rPr>
                  </w:pPr>
                  <w:r>
                    <w:rPr>
                      <w:b/>
                      <w:bCs/>
                      <w:lang w:val="es"/>
                    </w:rPr>
                    <w:t>Indicación de cualquier atención médica inmediata y tratamiento especial necesario</w:t>
                  </w:r>
                </w:p>
                <w:p w:rsidR="00AA3336" w:rsidRPr="00614A64" w:rsidRDefault="00AA3336">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4041AB" w:rsidRDefault="004041AB">
      <w:pPr>
        <w:pStyle w:val="BodyText"/>
        <w:kinsoku w:val="0"/>
        <w:overflowPunct w:val="0"/>
        <w:spacing w:before="8"/>
        <w:ind w:left="0"/>
        <w:rPr>
          <w:sz w:val="6"/>
          <w:szCs w:val="6"/>
        </w:rPr>
      </w:pPr>
    </w:p>
    <w:p w:rsidR="004041AB" w:rsidRDefault="00614A64">
      <w:pPr>
        <w:pStyle w:val="BodyText"/>
        <w:kinsoku w:val="0"/>
        <w:overflowPunct w:val="0"/>
        <w:spacing w:line="200" w:lineRule="atLeast"/>
        <w:ind w:left="758"/>
        <w:rPr>
          <w:sz w:val="20"/>
          <w:szCs w:val="20"/>
        </w:rPr>
      </w:pPr>
      <w:r>
        <w:rPr>
          <w:noProof/>
          <w:sz w:val="20"/>
          <w:szCs w:val="20"/>
          <w:lang w:val="es-VE" w:eastAsia="es-VE"/>
        </w:rPr>
        <w:pict>
          <v:shape id="_x0000_s1270" type="#_x0000_t202" style="position:absolute;left:0;text-align:left;margin-left:469pt;margin-top:141pt;width:109.5pt;height:24.5pt;z-index:-251677186" stroked="f">
            <v:textbox>
              <w:txbxContent>
                <w:p w:rsidR="00710EF8" w:rsidRDefault="00710EF8" w:rsidP="00710EF8">
                  <w:pPr>
                    <w:pStyle w:val="BodyText"/>
                    <w:kinsoku w:val="0"/>
                    <w:overflowPunct w:val="0"/>
                    <w:spacing w:line="142" w:lineRule="exact"/>
                    <w:ind w:left="0"/>
                    <w:jc w:val="right"/>
                    <w:rPr>
                      <w:sz w:val="14"/>
                      <w:szCs w:val="14"/>
                    </w:rPr>
                  </w:pPr>
                  <w:r>
                    <w:rPr>
                      <w:sz w:val="14"/>
                      <w:szCs w:val="14"/>
                      <w:lang w:val="es"/>
                    </w:rPr>
                    <w:t>(Continuación en la página 3)</w:t>
                  </w:r>
                </w:p>
                <w:p w:rsidR="00710EF8" w:rsidRDefault="00710EF8" w:rsidP="00710EF8">
                  <w:pPr>
                    <w:pStyle w:val="BodyText"/>
                    <w:kinsoku w:val="0"/>
                    <w:overflowPunct w:val="0"/>
                    <w:spacing w:before="64" w:line="135" w:lineRule="exact"/>
                    <w:ind w:left="0" w:right="113"/>
                    <w:jc w:val="center"/>
                    <w:rPr>
                      <w:sz w:val="12"/>
                      <w:szCs w:val="12"/>
                    </w:rPr>
                  </w:pPr>
                  <w:r>
                    <w:rPr>
                      <w:sz w:val="12"/>
                      <w:szCs w:val="12"/>
                      <w:lang w:val="es"/>
                    </w:rPr>
                    <w:t xml:space="preserve">                                                   GB</w:t>
                  </w:r>
                </w:p>
                <w:p w:rsidR="00710EF8" w:rsidRDefault="00710EF8" w:rsidP="00710EF8">
                  <w:pPr>
                    <w:jc w:val="right"/>
                  </w:pPr>
                </w:p>
              </w:txbxContent>
            </v:textbox>
          </v:shape>
        </w:pict>
      </w:r>
      <w:r>
        <w:rPr>
          <w:noProof/>
          <w:sz w:val="20"/>
          <w:szCs w:val="20"/>
          <w:lang w:val="es-VE" w:eastAsia="es-VE"/>
        </w:rPr>
        <w:pict>
          <v:shape id="_x0000_s1269" type="#_x0000_t202" style="position:absolute;left:0;text-align:left;margin-left:53pt;margin-top:41.25pt;width:512pt;height:99.25pt;z-index:251662848" stroked="f">
            <v:textbox>
              <w:txbxContent>
                <w:p w:rsidR="00710EF8" w:rsidRDefault="00710EF8" w:rsidP="00710EF8">
                  <w:pPr>
                    <w:pStyle w:val="BodyText"/>
                    <w:numPr>
                      <w:ilvl w:val="1"/>
                      <w:numId w:val="7"/>
                    </w:numPr>
                    <w:tabs>
                      <w:tab w:val="left" w:pos="336"/>
                    </w:tabs>
                    <w:kinsoku w:val="0"/>
                    <w:overflowPunct w:val="0"/>
                    <w:spacing w:line="225" w:lineRule="exact"/>
                  </w:pPr>
                  <w:r>
                    <w:rPr>
                      <w:b/>
                      <w:bCs/>
                      <w:lang w:val="es"/>
                    </w:rPr>
                    <w:t>Medios de extinción</w:t>
                  </w:r>
                </w:p>
                <w:p w:rsidR="00710EF8" w:rsidRDefault="00710EF8" w:rsidP="00710EF8">
                  <w:pPr>
                    <w:pStyle w:val="BodyText"/>
                    <w:kinsoku w:val="0"/>
                    <w:overflowPunct w:val="0"/>
                    <w:spacing w:before="1"/>
                    <w:ind w:left="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710EF8" w:rsidRPr="00614A64" w:rsidRDefault="00710EF8" w:rsidP="00710EF8">
                  <w:pPr>
                    <w:pStyle w:val="BodyText"/>
                    <w:numPr>
                      <w:ilvl w:val="1"/>
                      <w:numId w:val="7"/>
                    </w:numPr>
                    <w:tabs>
                      <w:tab w:val="left" w:pos="336"/>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710EF8" w:rsidRDefault="00710EF8" w:rsidP="00710EF8">
                  <w:pPr>
                    <w:pStyle w:val="BodyText"/>
                    <w:numPr>
                      <w:ilvl w:val="1"/>
                      <w:numId w:val="7"/>
                    </w:numPr>
                    <w:tabs>
                      <w:tab w:val="left" w:pos="336"/>
                    </w:tabs>
                    <w:kinsoku w:val="0"/>
                    <w:overflowPunct w:val="0"/>
                    <w:spacing w:before="1"/>
                  </w:pPr>
                  <w:r>
                    <w:rPr>
                      <w:b/>
                      <w:bCs/>
                      <w:lang w:val="es"/>
                    </w:rPr>
                    <w:t>Consejo para los bomberos</w:t>
                  </w:r>
                </w:p>
                <w:p w:rsidR="00710EF8" w:rsidRPr="00614A64" w:rsidRDefault="00710EF8" w:rsidP="00710EF8">
                  <w:pPr>
                    <w:pStyle w:val="BodyText"/>
                    <w:kinsoku w:val="0"/>
                    <w:overflowPunct w:val="0"/>
                    <w:spacing w:before="1" w:line="249" w:lineRule="exact"/>
                    <w:ind w:left="0"/>
                    <w:rPr>
                      <w:spacing w:val="-3"/>
                      <w:lang w:val="es-ES"/>
                    </w:rPr>
                  </w:pPr>
                  <w:r>
                    <w:rPr>
                      <w:b/>
                      <w:bCs/>
                      <w:lang w:val="es"/>
                    </w:rPr>
                    <w:t xml:space="preserve">Equipo de protección: </w:t>
                  </w:r>
                  <w:r>
                    <w:rPr>
                      <w:lang w:val="es"/>
                    </w:rPr>
                    <w:t>No se requieren medidas especiales.</w:t>
                  </w:r>
                </w:p>
                <w:p w:rsidR="00710EF8" w:rsidRPr="00614A64" w:rsidRDefault="00710EF8">
                  <w:pPr>
                    <w:rPr>
                      <w:lang w:val="es-ES"/>
                    </w:rPr>
                  </w:pPr>
                </w:p>
              </w:txbxContent>
            </v:textbox>
          </v:shape>
        </w:pict>
      </w:r>
      <w:r>
        <w:rPr>
          <w:sz w:val="20"/>
          <w:szCs w:val="20"/>
          <w:lang w:val="es"/>
        </w:rPr>
      </w:r>
      <w:r>
        <w:rPr>
          <w:sz w:val="20"/>
          <w:szCs w:val="20"/>
          <w:lang w:val="es"/>
        </w:rPr>
        <w:pict>
          <v:group id="_x0000_s1081" style="width:536.3pt;height:163.2pt;mso-position-horizontal-relative:char;mso-position-vertical-relative:line" coordsize="10726,2158" o:allowincell="f">
            <v:shape id="_x0000_s1082" style="position:absolute;left:4;top:4;width:10714;height:20;mso-position-horizontal-relative:page;mso-position-vertical-relative:page" coordsize="10714,20" o:allowincell="f" path="m,l10713,e" filled="f" strokecolor="#7f7f7f" strokeweight=".48pt">
              <v:path arrowok="t"/>
            </v:shape>
            <v:shape id="_x0000_s1083" style="position:absolute;left:4;top:2088;width:10714;height:20;mso-position-horizontal-relative:page;mso-position-vertical-relative:page" coordsize="10714,20" o:allowincell="f" path="m,l10713,e" filled="f" strokecolor="#7f7f7f" strokeweight=".48pt">
              <v:path arrowok="t"/>
            </v:shape>
            <v:shape id="_x0000_s1084" style="position:absolute;left:4;top:2;width:20;height:2084;mso-position-horizontal-relative:page;mso-position-vertical-relative:page" coordsize="20,2084" o:allowincell="f" path="m,l,2083e" filled="f" strokecolor="#7f7f7f" strokeweight=".24pt">
              <v:path arrowok="t"/>
            </v:shape>
            <v:shape id="_x0000_s1085" style="position:absolute;left:10718;top:2;width:20;height:2084;mso-position-horizontal-relative:page;mso-position-vertical-relative:page" coordsize="20,2084" o:allowincell="f" path="m,l,2083e" filled="f" strokecolor="#7f7f7f" strokeweight=".24pt">
              <v:path arrowok="t"/>
            </v:shape>
            <v:shape id="_x0000_s1086" style="position:absolute;left:9;top:2;width:20;height:2084;mso-position-horizontal-relative:page;mso-position-vertical-relative:page" coordsize="20,2084" o:allowincell="f" path="m,l,2083e" filled="f" strokecolor="#7f7f7f" strokeweight=".24pt">
              <v:path arrowok="t"/>
            </v:shape>
            <v:shape id="_x0000_s1087" style="position:absolute;left:10723;top:2;width:20;height:2084;mso-position-horizontal-relative:page;mso-position-vertical-relative:page" coordsize="20,2084" o:allowincell="f" path="m,l,2083e" filled="f" strokecolor="#7f7f7f" strokeweight=".24pt">
              <v:path arrowok="t"/>
            </v:shape>
            <v:shape id="_x0000_s1088" type="#_x0000_t202" style="position:absolute;left:86;top:209;width:10550;height:298;mso-position-horizontal-relative:page;mso-position-vertic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5: Medidas contra incendios</w:t>
                    </w:r>
                  </w:p>
                </w:txbxContent>
              </v:textbox>
            </v:shape>
            <v:shape id="_x0000_s1089" type="#_x0000_t202" style="position:absolute;left:422;top:559;width:8979;height:1239;mso-position-horizontal-relative:page;mso-position-vertical-relative:page" o:allowincell="f" filled="f" stroked="f">
              <v:textbox inset="0,0,0,0">
                <w:txbxContent>
                  <w:p w:rsidR="00AA3336" w:rsidRDefault="00AA3336">
                    <w:pPr>
                      <w:pStyle w:val="BodyText"/>
                      <w:kinsoku w:val="0"/>
                      <w:overflowPunct w:val="0"/>
                      <w:spacing w:before="1" w:line="249" w:lineRule="exact"/>
                      <w:ind w:left="0"/>
                      <w:rPr>
                        <w:spacing w:val="-3"/>
                      </w:rPr>
                    </w:pPr>
                  </w:p>
                </w:txbxContent>
              </v:textbox>
            </v:shape>
            <v:shape id="_x0000_s1090" type="#_x0000_t202" style="position:absolute;left:9624;top:1815;width:1012;height:342;mso-position-horizontal-relative:page;mso-position-vertical-relative:page" o:allowincell="f" filled="f" stroked="f">
              <v:textbox inset="0,0,0,0">
                <w:txbxContent>
                  <w:p w:rsidR="00AA3336" w:rsidRDefault="00AA3336">
                    <w:pPr>
                      <w:pStyle w:val="BodyText"/>
                      <w:kinsoku w:val="0"/>
                      <w:overflowPunct w:val="0"/>
                      <w:spacing w:before="64" w:line="135" w:lineRule="exact"/>
                      <w:ind w:left="0" w:right="113"/>
                      <w:jc w:val="right"/>
                      <w:rPr>
                        <w:sz w:val="12"/>
                        <w:szCs w:val="12"/>
                      </w:rPr>
                    </w:pPr>
                  </w:p>
                </w:txbxContent>
              </v:textbox>
            </v:shape>
            <w10:anchorlock/>
          </v:group>
        </w:pict>
      </w:r>
    </w:p>
    <w:p w:rsidR="004041AB" w:rsidRDefault="004041AB">
      <w:pPr>
        <w:pStyle w:val="BodyText"/>
        <w:kinsoku w:val="0"/>
        <w:overflowPunct w:val="0"/>
        <w:spacing w:line="200" w:lineRule="atLeast"/>
        <w:ind w:left="758"/>
        <w:rPr>
          <w:sz w:val="20"/>
          <w:szCs w:val="20"/>
        </w:rPr>
        <w:sectPr w:rsidR="004041AB">
          <w:headerReference w:type="default" r:id="rId11"/>
          <w:footerReference w:type="default" r:id="rId12"/>
          <w:pgSz w:w="12240" w:h="15840"/>
          <w:pgMar w:top="3040" w:right="640" w:bottom="20" w:left="0" w:header="0" w:footer="0" w:gutter="0"/>
          <w:cols w:space="720"/>
          <w:noEndnote/>
        </w:sectPr>
      </w:pPr>
    </w:p>
    <w:p w:rsidR="004041AB" w:rsidRDefault="00614A64">
      <w:pPr>
        <w:pStyle w:val="BodyText"/>
        <w:kinsoku w:val="0"/>
        <w:overflowPunct w:val="0"/>
        <w:spacing w:before="8"/>
        <w:ind w:left="0"/>
        <w:rPr>
          <w:sz w:val="6"/>
          <w:szCs w:val="6"/>
        </w:rPr>
      </w:pPr>
      <w:r>
        <w:rPr>
          <w:noProof/>
          <w:lang w:val="es"/>
        </w:rPr>
        <w:lastRenderedPageBreak/>
        <w:pict>
          <v:shape id="_x0000_s1114" type="#_x0000_t202" style="position:absolute;margin-left:42.25pt;margin-top:166.8pt;width:527.5pt;height:14.9pt;z-index:-251668992;mso-position-horizontal-relative:page;mso-position-vertical-relative:page" o:allowincell="f" fillcolor="#003f00" strokeweight=".24pt">
            <v:textbox inset="0,0,0,0">
              <w:txbxContent>
                <w:p w:rsidR="00AA3336" w:rsidRPr="00614A64" w:rsidRDefault="00AA3336">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p>
    <w:p w:rsidR="004041AB" w:rsidRDefault="00614A64">
      <w:pPr>
        <w:pStyle w:val="BodyText"/>
        <w:kinsoku w:val="0"/>
        <w:overflowPunct w:val="0"/>
        <w:spacing w:line="200" w:lineRule="atLeast"/>
        <w:ind w:left="765"/>
        <w:rPr>
          <w:sz w:val="20"/>
          <w:szCs w:val="20"/>
        </w:rPr>
      </w:pPr>
      <w:r>
        <w:rPr>
          <w:sz w:val="20"/>
          <w:szCs w:val="20"/>
          <w:lang w:val="es"/>
        </w:rPr>
      </w:r>
      <w:r>
        <w:rPr>
          <w:sz w:val="20"/>
          <w:szCs w:val="20"/>
          <w:lang w:val="es"/>
        </w:rPr>
        <w:pict>
          <v:shape id="_x0000_s1282" type="#_x0000_t202" style="width:535.7pt;height:170.6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A3336" w:rsidRDefault="00AA3336">
                  <w:pPr>
                    <w:pStyle w:val="BodyText"/>
                    <w:kinsoku w:val="0"/>
                    <w:overflowPunct w:val="0"/>
                    <w:ind w:left="0"/>
                  </w:pPr>
                </w:p>
                <w:p w:rsidR="00AA3336" w:rsidRDefault="00AA3336">
                  <w:pPr>
                    <w:pStyle w:val="BodyText"/>
                    <w:kinsoku w:val="0"/>
                    <w:overflowPunct w:val="0"/>
                    <w:spacing w:before="4"/>
                    <w:ind w:left="0"/>
                    <w:rPr>
                      <w:sz w:val="23"/>
                      <w:szCs w:val="23"/>
                    </w:rPr>
                  </w:pPr>
                </w:p>
                <w:p w:rsidR="00AA3336" w:rsidRPr="00614A64" w:rsidRDefault="00AA3336">
                  <w:pPr>
                    <w:pStyle w:val="BodyText"/>
                    <w:kinsoku w:val="0"/>
                    <w:overflowPunct w:val="0"/>
                    <w:spacing w:line="251" w:lineRule="exact"/>
                    <w:ind w:left="410"/>
                    <w:rPr>
                      <w:lang w:val="es-ES"/>
                    </w:rPr>
                  </w:pPr>
                  <w:r>
                    <w:rPr>
                      <w:b/>
                      <w:bCs/>
                      <w:lang w:val="es"/>
                    </w:rPr>
                    <w:t>6.1 Precauciones personales, equipo de protección y procedimientos de emergencia:</w:t>
                  </w:r>
                </w:p>
                <w:p w:rsidR="00AA3336" w:rsidRPr="00614A64" w:rsidRDefault="00AA3336">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AA3336" w:rsidRDefault="00AA3336">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AA3336" w:rsidRPr="00614A64" w:rsidRDefault="00AA3336">
                  <w:pPr>
                    <w:pStyle w:val="BodyText"/>
                    <w:numPr>
                      <w:ilvl w:val="1"/>
                      <w:numId w:val="6"/>
                    </w:numPr>
                    <w:tabs>
                      <w:tab w:val="left" w:pos="747"/>
                    </w:tabs>
                    <w:kinsoku w:val="0"/>
                    <w:overflowPunct w:val="0"/>
                    <w:spacing w:before="1"/>
                    <w:rPr>
                      <w:spacing w:val="-3"/>
                      <w:lang w:val="es-ES"/>
                    </w:rPr>
                  </w:pPr>
                  <w:r>
                    <w:rPr>
                      <w:b/>
                      <w:bCs/>
                      <w:lang w:val="es"/>
                    </w:rPr>
                    <w:t xml:space="preserve">Precauciones medioambientales: </w:t>
                  </w:r>
                  <w:r>
                    <w:rPr>
                      <w:lang w:val="es"/>
                    </w:rPr>
                    <w:t>No se requieren medidas especiales.</w:t>
                  </w:r>
                </w:p>
                <w:p w:rsidR="00AA3336" w:rsidRPr="00614A64" w:rsidRDefault="00AA3336">
                  <w:pPr>
                    <w:pStyle w:val="BodyText"/>
                    <w:numPr>
                      <w:ilvl w:val="1"/>
                      <w:numId w:val="6"/>
                    </w:numPr>
                    <w:tabs>
                      <w:tab w:val="left" w:pos="747"/>
                    </w:tabs>
                    <w:kinsoku w:val="0"/>
                    <w:overflowPunct w:val="0"/>
                    <w:spacing w:before="1" w:line="251" w:lineRule="exact"/>
                    <w:rPr>
                      <w:lang w:val="es-ES"/>
                    </w:rPr>
                  </w:pPr>
                  <w:r>
                    <w:rPr>
                      <w:b/>
                      <w:bCs/>
                      <w:lang w:val="es"/>
                    </w:rPr>
                    <w:t>Métodos y materiales para la contención y limpieza:</w:t>
                  </w:r>
                </w:p>
                <w:p w:rsidR="00AA3336" w:rsidRPr="00614A64" w:rsidRDefault="00AA3336">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AA3336" w:rsidRDefault="00AA3336">
                  <w:pPr>
                    <w:pStyle w:val="BodyText"/>
                    <w:numPr>
                      <w:ilvl w:val="1"/>
                      <w:numId w:val="6"/>
                    </w:numPr>
                    <w:tabs>
                      <w:tab w:val="left" w:pos="747"/>
                    </w:tabs>
                    <w:kinsoku w:val="0"/>
                    <w:overflowPunct w:val="0"/>
                    <w:spacing w:before="6" w:line="251" w:lineRule="exact"/>
                  </w:pPr>
                  <w:r>
                    <w:rPr>
                      <w:b/>
                      <w:bCs/>
                      <w:lang w:val="es"/>
                    </w:rPr>
                    <w:t>Referencia a otras secciones:</w:t>
                  </w:r>
                </w:p>
                <w:p w:rsidR="00AA3336" w:rsidRPr="00614A64" w:rsidRDefault="00AA3336">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AA3336" w:rsidRPr="00614A64" w:rsidRDefault="00AA3336" w:rsidP="000A6878">
                  <w:pPr>
                    <w:pStyle w:val="BodyText"/>
                    <w:kinsoku w:val="0"/>
                    <w:overflowPunct w:val="0"/>
                    <w:spacing w:before="1"/>
                    <w:ind w:left="410" w:right="2478"/>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4041AB" w:rsidRDefault="004041AB">
      <w:pPr>
        <w:pStyle w:val="BodyText"/>
        <w:kinsoku w:val="0"/>
        <w:overflowPunct w:val="0"/>
        <w:spacing w:before="1"/>
        <w:ind w:left="0"/>
        <w:rPr>
          <w:sz w:val="7"/>
          <w:szCs w:val="7"/>
        </w:rPr>
      </w:pPr>
    </w:p>
    <w:p w:rsidR="004041AB" w:rsidRDefault="00614A64">
      <w:pPr>
        <w:pStyle w:val="BodyText"/>
        <w:kinsoku w:val="0"/>
        <w:overflowPunct w:val="0"/>
        <w:spacing w:line="200" w:lineRule="atLeast"/>
        <w:ind w:left="765"/>
        <w:rPr>
          <w:sz w:val="20"/>
          <w:szCs w:val="20"/>
        </w:rPr>
      </w:pPr>
      <w:r>
        <w:rPr>
          <w:noProof/>
          <w:lang w:val="es"/>
        </w:rPr>
        <w:pict>
          <v:shape id="_x0000_s1115" type="#_x0000_t202" style="position:absolute;left:0;text-align:left;margin-left:42.25pt;margin-top:341.7pt;width:527.5pt;height:14.9pt;z-index:-251667968;mso-position-horizontal-relative:page;mso-position-vertic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281" type="#_x0000_t202" style="width:535.7pt;height:143.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A3336" w:rsidRDefault="00AA3336">
                  <w:pPr>
                    <w:pStyle w:val="BodyText"/>
                    <w:kinsoku w:val="0"/>
                    <w:overflowPunct w:val="0"/>
                    <w:ind w:left="0"/>
                  </w:pPr>
                </w:p>
                <w:p w:rsidR="00AA3336" w:rsidRDefault="00AA3336">
                  <w:pPr>
                    <w:pStyle w:val="BodyText"/>
                    <w:kinsoku w:val="0"/>
                    <w:overflowPunct w:val="0"/>
                    <w:spacing w:before="4"/>
                    <w:ind w:left="0"/>
                    <w:rPr>
                      <w:sz w:val="23"/>
                      <w:szCs w:val="23"/>
                    </w:rPr>
                  </w:pPr>
                </w:p>
                <w:p w:rsidR="00AA3336" w:rsidRPr="00614A64" w:rsidRDefault="00AA3336">
                  <w:pPr>
                    <w:pStyle w:val="BodyText"/>
                    <w:numPr>
                      <w:ilvl w:val="1"/>
                      <w:numId w:val="5"/>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AA3336" w:rsidRPr="00614A64" w:rsidRDefault="00AA3336">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AA3336" w:rsidRPr="00614A64" w:rsidRDefault="00AA3336" w:rsidP="0076522B">
                  <w:pPr>
                    <w:pStyle w:val="BodyText"/>
                    <w:numPr>
                      <w:ilvl w:val="1"/>
                      <w:numId w:val="5"/>
                    </w:numPr>
                    <w:tabs>
                      <w:tab w:val="left" w:pos="747"/>
                    </w:tabs>
                    <w:kinsoku w:val="0"/>
                    <w:overflowPunct w:val="0"/>
                    <w:spacing w:before="1"/>
                    <w:ind w:right="2336"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AA3336" w:rsidRPr="00614A64" w:rsidRDefault="00AA3336">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AA3336" w:rsidRPr="00614A64" w:rsidRDefault="00AA3336">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AA3336" w:rsidRPr="00614A64" w:rsidRDefault="00AA3336">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AA3336" w:rsidRPr="00614A64" w:rsidRDefault="00AA3336">
                  <w:pPr>
                    <w:pStyle w:val="BodyText"/>
                    <w:numPr>
                      <w:ilvl w:val="1"/>
                      <w:numId w:val="5"/>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4041AB" w:rsidRDefault="004041AB">
      <w:pPr>
        <w:pStyle w:val="BodyText"/>
        <w:kinsoku w:val="0"/>
        <w:overflowPunct w:val="0"/>
        <w:spacing w:before="8"/>
        <w:ind w:left="0"/>
        <w:rPr>
          <w:sz w:val="6"/>
          <w:szCs w:val="6"/>
        </w:rPr>
      </w:pPr>
    </w:p>
    <w:p w:rsidR="004041AB" w:rsidRDefault="00614A64">
      <w:pPr>
        <w:pStyle w:val="BodyText"/>
        <w:kinsoku w:val="0"/>
        <w:overflowPunct w:val="0"/>
        <w:spacing w:line="200" w:lineRule="atLeast"/>
        <w:ind w:left="758"/>
        <w:rPr>
          <w:sz w:val="20"/>
          <w:szCs w:val="20"/>
        </w:rPr>
      </w:pPr>
      <w:r>
        <w:rPr>
          <w:sz w:val="20"/>
          <w:szCs w:val="20"/>
          <w:lang w:val="es"/>
        </w:rPr>
      </w:r>
      <w:r>
        <w:rPr>
          <w:sz w:val="20"/>
          <w:szCs w:val="20"/>
          <w:lang w:val="es"/>
        </w:rPr>
        <w:pict>
          <v:group id="_x0000_s1118" style="width:536.3pt;height:257.35pt;mso-position-horizontal-relative:char;mso-position-vertical-relative:line" coordsize="10726,4850" o:allowincell="f">
            <v:shape id="_x0000_s1119" style="position:absolute;left:4;top:4;width:10714;height:20;mso-position-horizontal-relative:page;mso-position-vertical-relative:page" coordsize="10714,20" o:allowincell="f" path="m,l10713,e" filled="f" strokecolor="#7f7f7f" strokeweight=".48pt">
              <v:path arrowok="t"/>
            </v:shape>
            <v:shape id="_x0000_s1120" style="position:absolute;left:4;top:4780;width:10714;height:20;mso-position-horizontal-relative:page;mso-position-vertical-relative:page" coordsize="10714,20" o:allowincell="f" path="m,l10713,e" filled="f" strokecolor="#7f7f7f" strokeweight=".16928mm">
              <v:path arrowok="t"/>
            </v:shape>
            <v:shape id="_x0000_s1121" style="position:absolute;left:4;top:2;width:20;height:4776;mso-position-horizontal-relative:page;mso-position-vertical-relative:page" coordsize="20,4776" o:allowincell="f" path="m,l,4776e" filled="f" strokecolor="#7f7f7f" strokeweight=".24pt">
              <v:path arrowok="t"/>
            </v:shape>
            <v:shape id="_x0000_s1122" style="position:absolute;left:10718;top:2;width:20;height:4776;mso-position-horizontal-relative:page;mso-position-vertical-relative:page" coordsize="20,4776" o:allowincell="f" path="m,l,4776e" filled="f" strokecolor="#7f7f7f" strokeweight=".24pt">
              <v:path arrowok="t"/>
            </v:shape>
            <v:shape id="_x0000_s1123" style="position:absolute;left:9;top:2;width:20;height:4776;mso-position-horizontal-relative:page;mso-position-vertical-relative:page" coordsize="20,4776" o:allowincell="f" path="m,l,4776e" filled="f" strokecolor="#7f7f7f" strokeweight=".24pt">
              <v:path arrowok="t"/>
            </v:shape>
            <v:shape id="_x0000_s1124" style="position:absolute;left:10723;top:2;width:20;height:4776;mso-position-horizontal-relative:page;mso-position-vertical-relative:page" coordsize="20,4776" o:allowincell="f" path="m,l,4776e" filled="f" strokecolor="#7f7f7f" strokeweight=".24pt">
              <v:path arrowok="t"/>
            </v:shape>
            <v:shape id="_x0000_s1125" type="#_x0000_t202" style="position:absolute;left:86;top:209;width:10550;height:298;mso-position-horizontal-relative:page;mso-position-vertical-relative:page" o:allowincell="f" fillcolor="#003f00" strokeweight=".24pt">
              <v:textbox inset="0,0,0,0">
                <w:txbxContent>
                  <w:p w:rsidR="00AA3336" w:rsidRPr="00614A64" w:rsidRDefault="00AA3336">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v:shape id="_x0000_s1126" type="#_x0000_t202" style="position:absolute;width:10726;height:4850;mso-position-horizontal-relative:page;mso-position-vertical-relative:page" o:allowincell="f" filled="f" stroked="f">
              <v:textbox inset="0,0,0,0">
                <w:txbxContent>
                  <w:p w:rsidR="00AA3336" w:rsidRDefault="00AA3336">
                    <w:pPr>
                      <w:pStyle w:val="BodyText"/>
                      <w:kinsoku w:val="0"/>
                      <w:overflowPunct w:val="0"/>
                      <w:ind w:left="0"/>
                    </w:pPr>
                  </w:p>
                  <w:p w:rsidR="00AA3336" w:rsidRDefault="00AA3336">
                    <w:pPr>
                      <w:pStyle w:val="BodyText"/>
                      <w:kinsoku w:val="0"/>
                      <w:overflowPunct w:val="0"/>
                      <w:spacing w:before="2"/>
                      <w:ind w:left="0"/>
                      <w:rPr>
                        <w:sz w:val="24"/>
                        <w:szCs w:val="24"/>
                      </w:rPr>
                    </w:pPr>
                  </w:p>
                  <w:p w:rsidR="00AA3336" w:rsidRDefault="00AA3336">
                    <w:pPr>
                      <w:pStyle w:val="BodyText"/>
                      <w:numPr>
                        <w:ilvl w:val="1"/>
                        <w:numId w:val="4"/>
                      </w:numPr>
                      <w:tabs>
                        <w:tab w:val="left" w:pos="759"/>
                      </w:tabs>
                      <w:kinsoku w:val="0"/>
                      <w:overflowPunct w:val="0"/>
                      <w:ind w:firstLine="0"/>
                    </w:pPr>
                    <w:r>
                      <w:rPr>
                        <w:b/>
                        <w:bCs/>
                        <w:lang w:val="es"/>
                      </w:rPr>
                      <w:t>Parámetros de control</w:t>
                    </w:r>
                  </w:p>
                  <w:p w:rsidR="00AA3336" w:rsidRPr="00614A64" w:rsidRDefault="00AA3336">
                    <w:pPr>
                      <w:pStyle w:val="BodyText"/>
                      <w:kinsoku w:val="0"/>
                      <w:overflowPunct w:val="0"/>
                      <w:spacing w:before="1" w:line="251" w:lineRule="exact"/>
                      <w:ind w:left="422"/>
                      <w:rPr>
                        <w:lang w:val="es-ES"/>
                      </w:rPr>
                    </w:pPr>
                    <w:r>
                      <w:rPr>
                        <w:b/>
                        <w:bCs/>
                        <w:lang w:val="es"/>
                      </w:rPr>
                      <w:t>Ingredientes con valores límite que requieren supervisión en el lugar de trabajo:</w:t>
                    </w:r>
                  </w:p>
                  <w:p w:rsidR="00AA3336" w:rsidRPr="00614A64" w:rsidRDefault="00AA3336">
                    <w:pPr>
                      <w:pStyle w:val="BodyText"/>
                      <w:kinsoku w:val="0"/>
                      <w:overflowPunct w:val="0"/>
                      <w:ind w:left="422" w:right="147"/>
                      <w:rPr>
                        <w:spacing w:val="-3"/>
                        <w:lang w:val="es-ES"/>
                      </w:rPr>
                    </w:pPr>
                    <w:r>
                      <w:rPr>
                        <w:lang w:val="es"/>
                      </w:rPr>
                      <w:t>El producto no contiene ninguna cantidad relevante de materiales con valores críticos que se deban supervisar en el lugar de trabajo.</w:t>
                    </w:r>
                  </w:p>
                  <w:p w:rsidR="00AA3336" w:rsidRPr="00614A64" w:rsidRDefault="00AA3336" w:rsidP="0076522B">
                    <w:pPr>
                      <w:pStyle w:val="BodyText"/>
                      <w:numPr>
                        <w:ilvl w:val="1"/>
                        <w:numId w:val="4"/>
                      </w:numPr>
                      <w:tabs>
                        <w:tab w:val="left" w:pos="759"/>
                      </w:tabs>
                      <w:kinsoku w:val="0"/>
                      <w:overflowPunct w:val="0"/>
                      <w:spacing w:before="11" w:line="450" w:lineRule="atLeast"/>
                      <w:ind w:right="7176" w:firstLine="0"/>
                      <w:rPr>
                        <w:lang w:val="es-ES"/>
                      </w:rPr>
                    </w:pPr>
                    <w:r>
                      <w:rPr>
                        <w:b/>
                        <w:bCs/>
                        <w:lang w:val="es"/>
                      </w:rPr>
                      <w:t>Controles de exposición Equipo de protección personal</w:t>
                    </w:r>
                  </w:p>
                  <w:p w:rsidR="00AA3336" w:rsidRPr="00614A64" w:rsidRDefault="00AA3336">
                    <w:pPr>
                      <w:pStyle w:val="BodyText"/>
                      <w:kinsoku w:val="0"/>
                      <w:overflowPunct w:val="0"/>
                      <w:spacing w:before="1" w:line="251" w:lineRule="exact"/>
                      <w:ind w:left="422"/>
                      <w:rPr>
                        <w:lang w:val="es-ES"/>
                      </w:rPr>
                    </w:pPr>
                    <w:r>
                      <w:rPr>
                        <w:b/>
                        <w:bCs/>
                        <w:lang w:val="es"/>
                      </w:rPr>
                      <w:t>Medidas generales de protección e higiene:</w:t>
                    </w:r>
                  </w:p>
                  <w:p w:rsidR="00AA3336" w:rsidRPr="00614A64" w:rsidRDefault="00AA3336">
                    <w:pPr>
                      <w:pStyle w:val="BodyText"/>
                      <w:kinsoku w:val="0"/>
                      <w:overflowPunct w:val="0"/>
                      <w:spacing w:line="251" w:lineRule="exact"/>
                      <w:ind w:left="422"/>
                      <w:rPr>
                        <w:spacing w:val="-4"/>
                        <w:lang w:val="es-ES"/>
                      </w:rPr>
                    </w:pPr>
                    <w:r>
                      <w:rPr>
                        <w:lang w:val="es"/>
                      </w:rPr>
                      <w:t>Se deben cumplir las medidas usuales de precaución cuando se manejan sustancias químicas.</w:t>
                    </w:r>
                  </w:p>
                  <w:p w:rsidR="00AA3336" w:rsidRPr="00614A64" w:rsidRDefault="00AA3336">
                    <w:pPr>
                      <w:pStyle w:val="BodyText"/>
                      <w:kinsoku w:val="0"/>
                      <w:overflowPunct w:val="0"/>
                      <w:spacing w:before="6"/>
                      <w:ind w:left="422"/>
                      <w:rPr>
                        <w:spacing w:val="-3"/>
                        <w:lang w:val="es-ES"/>
                      </w:rPr>
                    </w:pPr>
                    <w:r>
                      <w:rPr>
                        <w:b/>
                        <w:bCs/>
                        <w:lang w:val="es"/>
                      </w:rPr>
                      <w:t xml:space="preserve">Protección respiratoria: </w:t>
                    </w:r>
                    <w:r>
                      <w:rPr>
                        <w:lang w:val="es"/>
                      </w:rPr>
                      <w:t>no se requiere.</w:t>
                    </w:r>
                  </w:p>
                  <w:p w:rsidR="00AA3336" w:rsidRPr="00614A64" w:rsidRDefault="00AA3336">
                    <w:pPr>
                      <w:pStyle w:val="BodyText"/>
                      <w:kinsoku w:val="0"/>
                      <w:overflowPunct w:val="0"/>
                      <w:spacing w:before="1"/>
                      <w:ind w:left="422"/>
                      <w:rPr>
                        <w:spacing w:val="-2"/>
                        <w:lang w:val="es-ES"/>
                      </w:rPr>
                    </w:pPr>
                    <w:r>
                      <w:rPr>
                        <w:b/>
                        <w:bCs/>
                        <w:lang w:val="es"/>
                      </w:rPr>
                      <w:t xml:space="preserve">Protección de las manos: </w:t>
                    </w:r>
                    <w:r>
                      <w:rPr>
                        <w:lang w:val="es"/>
                      </w:rPr>
                      <w:t>no se requiere bajo condiciones normales de uso.</w:t>
                    </w:r>
                  </w:p>
                  <w:p w:rsidR="00AA3336" w:rsidRPr="00614A64" w:rsidRDefault="00AA3336">
                    <w:pPr>
                      <w:pStyle w:val="BodyText"/>
                      <w:kinsoku w:val="0"/>
                      <w:overflowPunct w:val="0"/>
                      <w:spacing w:before="1" w:line="251" w:lineRule="exact"/>
                      <w:ind w:left="422"/>
                      <w:rPr>
                        <w:lang w:val="es-ES"/>
                      </w:rPr>
                    </w:pPr>
                    <w:r>
                      <w:rPr>
                        <w:b/>
                        <w:bCs/>
                        <w:lang w:val="es"/>
                      </w:rPr>
                      <w:t>Tiempo de penetración del material de los guantes</w:t>
                    </w:r>
                  </w:p>
                  <w:p w:rsidR="00AA3336" w:rsidRPr="00614A64" w:rsidRDefault="00AA3336">
                    <w:pPr>
                      <w:pStyle w:val="BodyText"/>
                      <w:kinsoku w:val="0"/>
                      <w:overflowPunct w:val="0"/>
                      <w:ind w:left="422" w:right="88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AA3336" w:rsidRPr="00614A64" w:rsidRDefault="00AA3336">
                    <w:pPr>
                      <w:pStyle w:val="BodyText"/>
                      <w:kinsoku w:val="0"/>
                      <w:overflowPunct w:val="0"/>
                      <w:spacing w:before="6" w:line="250" w:lineRule="exact"/>
                      <w:ind w:left="422"/>
                      <w:rPr>
                        <w:spacing w:val="-2"/>
                        <w:lang w:val="es-ES"/>
                      </w:rPr>
                    </w:pPr>
                    <w:r>
                      <w:rPr>
                        <w:b/>
                        <w:bCs/>
                        <w:lang w:val="es"/>
                      </w:rPr>
                      <w:t xml:space="preserve">Protección ocular: </w:t>
                    </w:r>
                    <w:r>
                      <w:rPr>
                        <w:lang w:val="es"/>
                      </w:rPr>
                      <w:t>no se requiere bajo condiciones normales de uso.</w:t>
                    </w:r>
                  </w:p>
                  <w:p w:rsidR="00AA3336" w:rsidRDefault="00AA3336">
                    <w:pPr>
                      <w:pStyle w:val="BodyText"/>
                      <w:kinsoku w:val="0"/>
                      <w:overflowPunct w:val="0"/>
                      <w:spacing w:line="158" w:lineRule="exact"/>
                      <w:ind w:left="0" w:right="88"/>
                      <w:jc w:val="right"/>
                      <w:rPr>
                        <w:sz w:val="14"/>
                        <w:szCs w:val="14"/>
                      </w:rPr>
                    </w:pPr>
                    <w:r>
                      <w:rPr>
                        <w:sz w:val="14"/>
                        <w:szCs w:val="14"/>
                        <w:lang w:val="es"/>
                      </w:rPr>
                      <w:t>(Continuación en la página 4)</w:t>
                    </w:r>
                  </w:p>
                  <w:p w:rsidR="00AA3336" w:rsidRDefault="00AA3336">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4041AB" w:rsidRDefault="004041AB">
      <w:pPr>
        <w:pStyle w:val="BodyText"/>
        <w:kinsoku w:val="0"/>
        <w:overflowPunct w:val="0"/>
        <w:spacing w:line="200" w:lineRule="atLeast"/>
        <w:ind w:left="758"/>
        <w:rPr>
          <w:sz w:val="20"/>
          <w:szCs w:val="20"/>
        </w:rPr>
        <w:sectPr w:rsidR="004041AB">
          <w:headerReference w:type="default" r:id="rId13"/>
          <w:footerReference w:type="default" r:id="rId14"/>
          <w:pgSz w:w="12240" w:h="15840"/>
          <w:pgMar w:top="3040" w:right="640" w:bottom="20" w:left="0" w:header="0" w:footer="0" w:gutter="0"/>
          <w:cols w:space="720"/>
          <w:noEndnote/>
        </w:sectPr>
      </w:pPr>
    </w:p>
    <w:p w:rsidR="004041AB" w:rsidRDefault="00614A64">
      <w:pPr>
        <w:pStyle w:val="BodyText"/>
        <w:kinsoku w:val="0"/>
        <w:overflowPunct w:val="0"/>
        <w:spacing w:before="8"/>
        <w:ind w:left="0"/>
        <w:rPr>
          <w:sz w:val="19"/>
          <w:szCs w:val="19"/>
        </w:rPr>
      </w:pPr>
      <w:r>
        <w:rPr>
          <w:noProof/>
          <w:lang w:val="es"/>
        </w:rPr>
        <w:lastRenderedPageBreak/>
        <w:pict>
          <v:group id="_x0000_s1144" style="position:absolute;margin-left:37.9pt;margin-top:119.15pt;width:536.3pt;height:33.6pt;z-index:-251666944;mso-position-horizontal-relative:page;mso-position-vertical-relative:page" coordorigin="758,2383" coordsize="10726,672" o:allowincell="f">
            <v:shape id="_x0000_s1145" style="position:absolute;left:763;top:2388;width:10714;height:20;mso-position-horizontal-relative:page;mso-position-vertical-relative:page" coordsize="10714,20" o:allowincell="f" path="m,l10713,e" filled="f" strokecolor="#7f7f7f" strokeweight=".48pt">
              <v:path arrowok="t"/>
            </v:shape>
            <v:shape id="_x0000_s1146" style="position:absolute;left:763;top:3050;width:10714;height:20;mso-position-horizontal-relative:page;mso-position-vertical-relative:page" coordsize="10714,20" o:allowincell="f" path="m,l10713,e" filled="f" strokecolor="#7f7f7f" strokeweight=".48pt">
              <v:path arrowok="t"/>
            </v:shape>
            <v:shape id="_x0000_s1147" style="position:absolute;left:763;top:2385;width:20;height:663;mso-position-horizontal-relative:page;mso-position-vertical-relative:page" coordsize="20,663" o:allowincell="f" path="m,l,662e" filled="f" strokecolor="#7f7f7f" strokeweight=".24pt">
              <v:path arrowok="t"/>
            </v:shape>
            <v:shape id="_x0000_s1148" style="position:absolute;left:11476;top:2385;width:20;height:663;mso-position-horizontal-relative:page;mso-position-vertical-relative:page" coordsize="20,663" o:allowincell="f" path="m,l,662e" filled="f" strokecolor="#7f7f7f" strokeweight=".24pt">
              <v:path arrowok="t"/>
            </v:shape>
            <v:shape id="_x0000_s1149" style="position:absolute;left:767;top:2385;width:20;height:663;mso-position-horizontal-relative:page;mso-position-vertical-relative:page" coordsize="20,663" o:allowincell="f" path="m,l,662e" filled="f" strokecolor="#7f7f7f" strokeweight=".24pt">
              <v:path arrowok="t"/>
            </v:shape>
            <v:shape id="_x0000_s1150" style="position:absolute;left:11481;top:2385;width:20;height:663;mso-position-horizontal-relative:page;mso-position-vertical-relative:page" coordsize="20,663" o:allowincell="f" path="m,l,662e" filled="f" strokecolor="#7f7f7f" strokeweight=".24pt">
              <v:path arrowok="t"/>
            </v:shape>
            <w10:wrap anchorx="page" anchory="page"/>
          </v:group>
        </w:pict>
      </w:r>
    </w:p>
    <w:p w:rsidR="004041AB" w:rsidRDefault="00614A64">
      <w:pPr>
        <w:pStyle w:val="BodyText"/>
        <w:kinsoku w:val="0"/>
        <w:overflowPunct w:val="0"/>
        <w:spacing w:before="72"/>
        <w:ind w:left="604"/>
      </w:pPr>
      <w:r>
        <w:rPr>
          <w:noProof/>
          <w:lang w:val="es"/>
        </w:rPr>
        <w:pict>
          <v:group id="_x0000_s1151" style="position:absolute;left:0;text-align:left;margin-left:37.9pt;margin-top:-7.1pt;width:536.3pt;height:544.85pt;z-index:-251665920;mso-position-horizontal-relative:page" coordorigin="758,-142" coordsize="10726,10897" o:allowincell="f">
            <v:shape id="_x0000_s1152" style="position:absolute;left:763;top:-137;width:10714;height:20;mso-position-horizontal-relative:page;mso-position-vertical-relative:text" coordsize="10714,20" o:allowincell="f" path="m,l10713,e" filled="f" strokecolor="#7f7f7f" strokeweight=".48pt">
              <v:path arrowok="t"/>
            </v:shape>
            <v:shape id="_x0000_s1153" style="position:absolute;left:763;top:10686;width:10714;height:20;mso-position-horizontal-relative:page;mso-position-vertical-relative:text" coordsize="10714,20" o:allowincell="f" path="m,l10713,e" filled="f" strokecolor="#7f7f7f" strokeweight=".16928mm">
              <v:path arrowok="t"/>
            </v:shape>
            <v:shape id="_x0000_s1154" style="position:absolute;left:763;top:-140;width:20;height:10823;mso-position-horizontal-relative:page;mso-position-vertical-relative:text" coordsize="20,10823" o:allowincell="f" path="m,l,10824e" filled="f" strokecolor="#7f7f7f" strokeweight=".24pt">
              <v:path arrowok="t"/>
            </v:shape>
            <v:shape id="_x0000_s1155" style="position:absolute;left:11476;top:-140;width:20;height:10823;mso-position-horizontal-relative:page;mso-position-vertical-relative:text" coordsize="20,10823" o:allowincell="f" path="m,l,10824e" filled="f" strokecolor="#7f7f7f" strokeweight=".24pt">
              <v:path arrowok="t"/>
            </v:shape>
            <v:shape id="_x0000_s1156" style="position:absolute;left:767;top:-140;width:20;height:10823;mso-position-horizontal-relative:page;mso-position-vertical-relative:text" coordsize="20,10823" o:allowincell="f" path="m,l,10824e" filled="f" strokecolor="#7f7f7f" strokeweight=".24pt">
              <v:path arrowok="t"/>
            </v:shape>
            <v:shape id="_x0000_s1157" style="position:absolute;left:11481;top:-140;width:20;height:10823;mso-position-horizontal-relative:page;mso-position-vertical-relative:text" coordsize="20,10823" o:allowincell="f" path="m,l,10824e" filled="f" strokecolor="#7f7f7f" strokeweight=".24pt">
              <v:path arrowok="t"/>
            </v:shape>
            <v:shape id="_x0000_s1158" type="#_x0000_t202" style="position:absolute;left:845;top:66;width:10550;height:298;mso-position-horizont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9: Propiedades fisicoquímicas</w:t>
                    </w:r>
                  </w:p>
                </w:txbxContent>
              </v:textbox>
            </v:shape>
            <v:shape id="_x0000_s1159" type="#_x0000_t202" style="position:absolute;left:10382;top:10413;width:1012;height:342;mso-position-horizontal-relative:page" o:allowincell="f" filled="f" stroked="f">
              <v:textbox inset="0,0,0,0">
                <w:txbxContent>
                  <w:p w:rsidR="00AA3336" w:rsidRDefault="00AA3336">
                    <w:pPr>
                      <w:pStyle w:val="BodyText"/>
                      <w:kinsoku w:val="0"/>
                      <w:overflowPunct w:val="0"/>
                      <w:spacing w:before="64" w:line="135" w:lineRule="exact"/>
                      <w:ind w:left="0" w:right="113"/>
                      <w:jc w:val="right"/>
                      <w:rPr>
                        <w:sz w:val="12"/>
                        <w:szCs w:val="12"/>
                      </w:rPr>
                    </w:pPr>
                  </w:p>
                </w:txbxContent>
              </v:textbox>
            </v:shape>
            <w10:wrap anchorx="page"/>
          </v:group>
        </w:pict>
      </w:r>
      <w:r w:rsidR="00560555">
        <w:rPr>
          <w:lang w:val="es"/>
        </w:rPr>
        <w:t>*</w:t>
      </w:r>
    </w:p>
    <w:p w:rsidR="004041AB" w:rsidRDefault="004041AB">
      <w:pPr>
        <w:pStyle w:val="BodyText"/>
        <w:kinsoku w:val="0"/>
        <w:overflowPunct w:val="0"/>
        <w:spacing w:before="8"/>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4041AB" w:rsidRPr="00614A64">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rsidP="00113E2B">
            <w:pPr>
              <w:pStyle w:val="TableParagraph"/>
              <w:kinsoku w:val="0"/>
              <w:overflowPunct w:val="0"/>
              <w:spacing w:before="56"/>
              <w:ind w:left="328" w:right="4305"/>
              <w:rPr>
                <w:lang w:val="es-ES"/>
              </w:rPr>
            </w:pPr>
            <w:r>
              <w:rPr>
                <w:b/>
                <w:bCs/>
                <w:sz w:val="22"/>
                <w:szCs w:val="22"/>
                <w:lang w:val="es"/>
              </w:rPr>
              <w:t>9.1 Información sobre las propiedades fisicoquímicas básicas Información general</w:t>
            </w:r>
          </w:p>
          <w:p w:rsidR="004041AB" w:rsidRPr="00614A64" w:rsidRDefault="00560555">
            <w:pPr>
              <w:pStyle w:val="TableParagraph"/>
              <w:kinsoku w:val="0"/>
              <w:overflowPunct w:val="0"/>
              <w:spacing w:before="1"/>
              <w:ind w:left="328"/>
              <w:rPr>
                <w:lang w:val="es-ES"/>
              </w:rPr>
            </w:pPr>
            <w:r>
              <w:rPr>
                <w:b/>
                <w:bCs/>
                <w:sz w:val="22"/>
                <w:szCs w:val="22"/>
                <w:lang w:val="es"/>
              </w:rPr>
              <w:t>Apariencia:</w:t>
            </w:r>
          </w:p>
          <w:p w:rsidR="004041AB" w:rsidRPr="00614A64" w:rsidRDefault="00560555">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4041AB" w:rsidRPr="00614A64" w:rsidRDefault="00560555">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4041AB" w:rsidRPr="00614A64" w:rsidRDefault="00560555">
            <w:pPr>
              <w:pStyle w:val="TableParagraph"/>
              <w:tabs>
                <w:tab w:val="left" w:pos="3909"/>
              </w:tabs>
              <w:kinsoku w:val="0"/>
              <w:overflowPunct w:val="0"/>
              <w:spacing w:before="1" w:line="251" w:lineRule="exact"/>
              <w:ind w:left="328"/>
              <w:rPr>
                <w:spacing w:val="-3"/>
                <w:lang w:val="es-ES"/>
              </w:rPr>
            </w:pPr>
            <w:r>
              <w:rPr>
                <w:b/>
                <w:bCs/>
                <w:sz w:val="22"/>
                <w:szCs w:val="22"/>
                <w:lang w:val="es"/>
              </w:rPr>
              <w:t>Olor:</w:t>
            </w:r>
            <w:r>
              <w:rPr>
                <w:sz w:val="22"/>
                <w:szCs w:val="22"/>
                <w:lang w:val="es"/>
              </w:rPr>
              <w:tab/>
              <w:t>Inodoro</w:t>
            </w:r>
          </w:p>
          <w:p w:rsidR="004041AB" w:rsidRPr="00614A64" w:rsidRDefault="00560555">
            <w:pPr>
              <w:pStyle w:val="TableParagraph"/>
              <w:kinsoku w:val="0"/>
              <w:overflowPunct w:val="0"/>
              <w:spacing w:line="251" w:lineRule="exact"/>
              <w:ind w:right="1911"/>
              <w:jc w:val="center"/>
              <w:rPr>
                <w:spacing w:val="-4"/>
                <w:lang w:val="es-ES"/>
              </w:rPr>
            </w:pPr>
            <w:r>
              <w:rPr>
                <w:sz w:val="22"/>
                <w:szCs w:val="22"/>
                <w:lang w:val="es"/>
              </w:rPr>
              <w:t>Lavanda</w:t>
            </w:r>
          </w:p>
          <w:p w:rsidR="004041AB" w:rsidRPr="00614A64" w:rsidRDefault="00560555">
            <w:pPr>
              <w:pStyle w:val="TableParagraph"/>
              <w:tabs>
                <w:tab w:val="left" w:pos="3909"/>
              </w:tabs>
              <w:kinsoku w:val="0"/>
              <w:overflowPunct w:val="0"/>
              <w:spacing w:before="6"/>
              <w:ind w:left="328"/>
              <w:rPr>
                <w:lang w:val="es-ES"/>
              </w:rPr>
            </w:pPr>
            <w:r>
              <w:rPr>
                <w:b/>
                <w:bCs/>
                <w:sz w:val="22"/>
                <w:szCs w:val="22"/>
                <w:lang w:val="es"/>
              </w:rPr>
              <w:t>Umbral del olor:</w:t>
            </w:r>
            <w:r>
              <w:rPr>
                <w:sz w:val="22"/>
                <w:szCs w:val="22"/>
                <w:lang w:val="es"/>
              </w:rPr>
              <w:tab/>
              <w:t>No determinado</w:t>
            </w:r>
          </w:p>
        </w:tc>
      </w:tr>
      <w:tr w:rsidR="004041AB" w:rsidRPr="00614A64">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right" w:pos="4758"/>
              </w:tabs>
              <w:kinsoku w:val="0"/>
              <w:overflowPunct w:val="0"/>
              <w:spacing w:before="56"/>
              <w:ind w:left="328"/>
              <w:rPr>
                <w:lang w:val="es-ES"/>
              </w:rPr>
            </w:pPr>
            <w:r>
              <w:rPr>
                <w:b/>
                <w:bCs/>
                <w:sz w:val="22"/>
                <w:szCs w:val="22"/>
                <w:lang w:val="es"/>
              </w:rPr>
              <w:t>Valor de pH:</w:t>
            </w:r>
            <w:r>
              <w:rPr>
                <w:sz w:val="22"/>
                <w:szCs w:val="22"/>
                <w:lang w:val="es"/>
              </w:rPr>
              <w:tab/>
              <w:t>4.25 - 5.25</w:t>
            </w:r>
          </w:p>
          <w:p w:rsidR="004041AB" w:rsidRPr="00614A64" w:rsidRDefault="00560555">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4041AB" w:rsidRPr="00614A64" w:rsidRDefault="00560555">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4041AB" w:rsidRPr="00614A64">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4041AB" w:rsidRPr="00614A64">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4041AB" w:rsidRPr="00614A64">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4041AB" w:rsidRPr="00614A64">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4041AB" w:rsidRPr="00614A64">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4041AB" w:rsidRPr="00614A64">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4041AB" w:rsidRPr="00614A64">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before="56"/>
              <w:ind w:left="328"/>
              <w:rPr>
                <w:lang w:val="es-ES"/>
              </w:rPr>
            </w:pPr>
            <w:r>
              <w:rPr>
                <w:b/>
                <w:bCs/>
                <w:sz w:val="22"/>
                <w:szCs w:val="22"/>
                <w:lang w:val="es"/>
              </w:rPr>
              <w:t>Límites de explosión:</w:t>
            </w:r>
          </w:p>
          <w:p w:rsidR="004041AB" w:rsidRPr="00614A64" w:rsidRDefault="00560555">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4041AB" w:rsidRPr="00614A64" w:rsidRDefault="00560555">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4041AB" w:rsidRPr="00614A64" w:rsidRDefault="00560555">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4041AB" w:rsidRPr="00614A64">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4041AB" w:rsidRPr="00614A64">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4041AB" w:rsidRPr="00614A64" w:rsidRDefault="00560555">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4041AB" w:rsidRPr="00614A64" w:rsidRDefault="00560555">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4041AB" w:rsidRPr="00614A64" w:rsidRDefault="00560555">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4041AB" w:rsidRPr="00614A64">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before="56"/>
              <w:ind w:left="328"/>
              <w:rPr>
                <w:lang w:val="es-ES"/>
              </w:rPr>
            </w:pPr>
            <w:r>
              <w:rPr>
                <w:b/>
                <w:bCs/>
                <w:sz w:val="22"/>
                <w:szCs w:val="22"/>
                <w:lang w:val="es"/>
              </w:rPr>
              <w:t>Solubilidad en/miscibilidad con</w:t>
            </w:r>
          </w:p>
          <w:p w:rsidR="004041AB" w:rsidRPr="00614A64" w:rsidRDefault="00560555">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4041AB" w:rsidRPr="00614A64">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before="56"/>
              <w:ind w:left="328"/>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4041AB" w:rsidRPr="00614A64">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before="56"/>
              <w:ind w:left="328"/>
              <w:rPr>
                <w:lang w:val="es-ES"/>
              </w:rPr>
            </w:pPr>
            <w:r>
              <w:rPr>
                <w:b/>
                <w:bCs/>
                <w:sz w:val="22"/>
                <w:szCs w:val="22"/>
                <w:lang w:val="es"/>
              </w:rPr>
              <w:t>Viscosidad:</w:t>
            </w:r>
          </w:p>
          <w:p w:rsidR="004041AB" w:rsidRPr="00614A64" w:rsidRDefault="00560555">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4041AB" w:rsidRPr="00614A64" w:rsidRDefault="00560555">
            <w:pPr>
              <w:pStyle w:val="TableParagraph"/>
              <w:tabs>
                <w:tab w:val="left" w:pos="3909"/>
              </w:tabs>
              <w:kinsoku w:val="0"/>
              <w:overflowPunct w:val="0"/>
              <w:spacing w:before="1"/>
              <w:ind w:left="501"/>
              <w:rPr>
                <w:lang w:val="es-ES"/>
              </w:rPr>
            </w:pPr>
            <w:r>
              <w:rPr>
                <w:b/>
                <w:bCs/>
                <w:sz w:val="22"/>
                <w:szCs w:val="22"/>
                <w:lang w:val="es"/>
              </w:rPr>
              <w:t>Cinemática:</w:t>
            </w:r>
            <w:r>
              <w:rPr>
                <w:sz w:val="22"/>
                <w:szCs w:val="22"/>
                <w:lang w:val="es"/>
              </w:rPr>
              <w:tab/>
              <w:t>No determinada</w:t>
            </w:r>
          </w:p>
        </w:tc>
      </w:tr>
    </w:tbl>
    <w:p w:rsidR="004041AB" w:rsidRPr="00614A64" w:rsidRDefault="00614A64">
      <w:pPr>
        <w:rPr>
          <w:lang w:val="es-ES"/>
        </w:rPr>
        <w:sectPr w:rsidR="004041AB" w:rsidRPr="00614A64">
          <w:headerReference w:type="default" r:id="rId15"/>
          <w:footerReference w:type="default" r:id="rId16"/>
          <w:pgSz w:w="12240" w:h="15840"/>
          <w:pgMar w:top="3040" w:right="640" w:bottom="20" w:left="0" w:header="0" w:footer="0" w:gutter="0"/>
          <w:cols w:space="720"/>
          <w:noEndnote/>
        </w:sectPr>
      </w:pPr>
      <w:r>
        <w:rPr>
          <w:noProof/>
          <w:lang w:val="es-VE" w:eastAsia="es-VE"/>
        </w:rPr>
        <w:pict>
          <v:shape id="_x0000_s1271" type="#_x0000_t202" style="position:absolute;margin-left:481.5pt;margin-top:0;width:98.5pt;height:28pt;z-index:-251678211;mso-position-horizontal-relative:text;mso-position-vertical-relative:text" stroked="f">
            <v:textbox>
              <w:txbxContent>
                <w:p w:rsidR="00113E2B" w:rsidRDefault="00113E2B" w:rsidP="00113E2B">
                  <w:pPr>
                    <w:pStyle w:val="BodyText"/>
                    <w:kinsoku w:val="0"/>
                    <w:overflowPunct w:val="0"/>
                    <w:spacing w:line="142" w:lineRule="exact"/>
                    <w:ind w:left="0"/>
                    <w:rPr>
                      <w:sz w:val="14"/>
                      <w:szCs w:val="14"/>
                    </w:rPr>
                  </w:pPr>
                  <w:r>
                    <w:rPr>
                      <w:sz w:val="14"/>
                      <w:szCs w:val="14"/>
                      <w:lang w:val="es"/>
                    </w:rPr>
                    <w:t>(Continuación en la página 5)</w:t>
                  </w:r>
                </w:p>
                <w:p w:rsidR="00113E2B" w:rsidRDefault="00113E2B" w:rsidP="00113E2B">
                  <w:pPr>
                    <w:pStyle w:val="BodyText"/>
                    <w:kinsoku w:val="0"/>
                    <w:overflowPunct w:val="0"/>
                    <w:spacing w:before="64" w:line="135" w:lineRule="exact"/>
                    <w:ind w:left="0" w:right="113"/>
                    <w:jc w:val="right"/>
                    <w:rPr>
                      <w:sz w:val="12"/>
                      <w:szCs w:val="12"/>
                    </w:rPr>
                  </w:pPr>
                  <w:r>
                    <w:rPr>
                      <w:sz w:val="12"/>
                      <w:szCs w:val="12"/>
                      <w:lang w:val="es"/>
                    </w:rPr>
                    <w:t>GB</w:t>
                  </w:r>
                </w:p>
                <w:p w:rsidR="00113E2B" w:rsidRDefault="00113E2B"/>
              </w:txbxContent>
            </v:textbox>
          </v:shape>
        </w:pict>
      </w:r>
    </w:p>
    <w:p w:rsidR="004041AB" w:rsidRPr="00614A64" w:rsidRDefault="00614A64">
      <w:pPr>
        <w:pStyle w:val="BodyText"/>
        <w:kinsoku w:val="0"/>
        <w:overflowPunct w:val="0"/>
        <w:spacing w:before="1"/>
        <w:ind w:left="0"/>
        <w:rPr>
          <w:sz w:val="7"/>
          <w:szCs w:val="7"/>
          <w:lang w:val="es-ES"/>
        </w:rPr>
      </w:pPr>
      <w:r>
        <w:rPr>
          <w:noProof/>
          <w:lang w:val="es"/>
        </w:rPr>
        <w:lastRenderedPageBreak/>
        <w:pict>
          <v:shape id="_x0000_s1195" type="#_x0000_t202" style="position:absolute;margin-left:42.35pt;margin-top:136.7pt;width:527.55pt;height:19pt;z-index:-251662848;mso-position-horizontal-relative:page;mso-position-vertical-relative:page" o:allowincell="f" filled="f" strokecolor="#7f7f7f" strokeweight=".48pt">
            <v:textbox inset="0,0,0,0">
              <w:txbxContent>
                <w:p w:rsidR="00AA3336" w:rsidRPr="00614A64" w:rsidRDefault="00AA3336">
                  <w:pPr>
                    <w:pStyle w:val="BodyText"/>
                    <w:tabs>
                      <w:tab w:val="left" w:pos="3909"/>
                    </w:tabs>
                    <w:kinsoku w:val="0"/>
                    <w:overflowPunct w:val="0"/>
                    <w:spacing w:before="56"/>
                    <w:ind w:left="328"/>
                    <w:rPr>
                      <w:spacing w:val="-2"/>
                      <w:lang w:val="es-ES"/>
                    </w:rPr>
                  </w:pPr>
                  <w:r>
                    <w:rPr>
                      <w:b/>
                      <w:bCs/>
                      <w:lang w:val="es"/>
                    </w:rPr>
                    <w:t>9.2 Otra información</w:t>
                  </w:r>
                  <w:r>
                    <w:rPr>
                      <w:lang w:val="es"/>
                    </w:rPr>
                    <w:tab/>
                    <w:t>No hay información adicional relevante disponible.</w:t>
                  </w:r>
                </w:p>
              </w:txbxContent>
            </v:textbox>
            <w10:wrap anchorx="page" anchory="page"/>
          </v:shape>
        </w:pict>
      </w:r>
      <w:r>
        <w:rPr>
          <w:noProof/>
          <w:lang w:val="es"/>
        </w:rPr>
        <w:pict>
          <v:shape id="_x0000_s1196" type="#_x0000_t202" style="position:absolute;margin-left:42.25pt;margin-top:179.3pt;width:527.5pt;height:14.9pt;z-index:-251661824;mso-position-horizontal-relative:page;mso-position-vertic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p w:rsidR="004041AB" w:rsidRDefault="00614A64">
      <w:pPr>
        <w:pStyle w:val="BodyText"/>
        <w:kinsoku w:val="0"/>
        <w:overflowPunct w:val="0"/>
        <w:spacing w:line="200" w:lineRule="atLeast"/>
        <w:ind w:left="765"/>
        <w:rPr>
          <w:sz w:val="20"/>
          <w:szCs w:val="20"/>
        </w:rPr>
      </w:pPr>
      <w:r>
        <w:rPr>
          <w:sz w:val="20"/>
          <w:szCs w:val="20"/>
          <w:lang w:val="es"/>
        </w:rPr>
      </w:r>
      <w:r>
        <w:rPr>
          <w:sz w:val="20"/>
          <w:szCs w:val="20"/>
          <w:lang w:val="es"/>
        </w:rPr>
        <w:pict>
          <v:shape id="_x0000_s1280" type="#_x0000_t202" style="width:535.7pt;height:45.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A3336" w:rsidRDefault="00AA3336">
                  <w:pPr>
                    <w:pStyle w:val="BodyText"/>
                    <w:kinsoku w:val="0"/>
                    <w:overflowPunct w:val="0"/>
                    <w:spacing w:before="111"/>
                    <w:ind w:left="0" w:right="78"/>
                    <w:jc w:val="right"/>
                    <w:rPr>
                      <w:sz w:val="14"/>
                      <w:szCs w:val="14"/>
                    </w:rPr>
                  </w:pPr>
                  <w:r>
                    <w:rPr>
                      <w:sz w:val="14"/>
                      <w:szCs w:val="14"/>
                      <w:lang w:val="es"/>
                    </w:rPr>
                    <w:t>(Continuación de la página 4)</w:t>
                  </w:r>
                </w:p>
              </w:txbxContent>
            </v:textbox>
          </v:shape>
        </w:pict>
      </w:r>
    </w:p>
    <w:p w:rsidR="004041AB" w:rsidRDefault="004041AB">
      <w:pPr>
        <w:pStyle w:val="BodyText"/>
        <w:kinsoku w:val="0"/>
        <w:overflowPunct w:val="0"/>
        <w:spacing w:before="1"/>
        <w:ind w:left="0"/>
        <w:rPr>
          <w:sz w:val="7"/>
          <w:szCs w:val="7"/>
        </w:rPr>
      </w:pPr>
    </w:p>
    <w:p w:rsidR="004041AB" w:rsidRDefault="00614A64">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9"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A3336" w:rsidRDefault="00AA3336">
                  <w:pPr>
                    <w:pStyle w:val="BodyText"/>
                    <w:kinsoku w:val="0"/>
                    <w:overflowPunct w:val="0"/>
                    <w:ind w:left="0"/>
                  </w:pPr>
                </w:p>
                <w:p w:rsidR="00AA3336" w:rsidRDefault="00AA3336">
                  <w:pPr>
                    <w:pStyle w:val="BodyText"/>
                    <w:kinsoku w:val="0"/>
                    <w:overflowPunct w:val="0"/>
                    <w:spacing w:before="4"/>
                    <w:ind w:left="0"/>
                    <w:rPr>
                      <w:sz w:val="23"/>
                      <w:szCs w:val="23"/>
                    </w:rPr>
                  </w:pPr>
                </w:p>
                <w:p w:rsidR="00AA3336" w:rsidRDefault="00AA3336">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AA3336" w:rsidRPr="00614A64" w:rsidRDefault="00AA3336">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AA3336" w:rsidRPr="00614A64" w:rsidRDefault="00AA3336">
                  <w:pPr>
                    <w:pStyle w:val="BodyText"/>
                    <w:kinsoku w:val="0"/>
                    <w:overflowPunct w:val="0"/>
                    <w:spacing w:before="1" w:line="251" w:lineRule="exact"/>
                    <w:ind w:left="410"/>
                    <w:rPr>
                      <w:lang w:val="es-ES"/>
                    </w:rPr>
                  </w:pPr>
                  <w:r>
                    <w:rPr>
                      <w:b/>
                      <w:bCs/>
                      <w:lang w:val="es"/>
                    </w:rPr>
                    <w:t>Descomposición térmica/condiciones que se deben evitar</w:t>
                  </w:r>
                </w:p>
                <w:p w:rsidR="00AA3336" w:rsidRDefault="00AA3336" w:rsidP="005D2D3E">
                  <w:pPr>
                    <w:pStyle w:val="BodyText"/>
                    <w:kinsoku w:val="0"/>
                    <w:overflowPunct w:val="0"/>
                    <w:ind w:left="410" w:right="3045"/>
                    <w:rPr>
                      <w:spacing w:val="-2"/>
                    </w:rPr>
                  </w:pPr>
                  <w:r>
                    <w:rPr>
                      <w:lang w:val="es"/>
                    </w:rPr>
                    <w:t>No hay descomposición si se usa y almacena de acuerdo con las especificaciones. Estable a temperatura ambiente.</w:t>
                  </w:r>
                </w:p>
                <w:p w:rsidR="00AA3336" w:rsidRPr="00614A64" w:rsidRDefault="00AA3336">
                  <w:pPr>
                    <w:pStyle w:val="BodyText"/>
                    <w:numPr>
                      <w:ilvl w:val="1"/>
                      <w:numId w:val="3"/>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AA3336" w:rsidRPr="00614A64" w:rsidRDefault="00AA3336">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AA3336" w:rsidRPr="00614A64" w:rsidRDefault="00AA3336">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AA3336" w:rsidRPr="00614A64" w:rsidRDefault="00AA3336">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4041AB" w:rsidRDefault="00614A64">
      <w:pPr>
        <w:pStyle w:val="BodyText"/>
        <w:kinsoku w:val="0"/>
        <w:overflowPunct w:val="0"/>
        <w:ind w:left="0"/>
        <w:rPr>
          <w:sz w:val="20"/>
          <w:szCs w:val="20"/>
        </w:rPr>
      </w:pPr>
      <w:r>
        <w:rPr>
          <w:noProof/>
          <w:lang w:val="es"/>
        </w:rPr>
        <w:pict>
          <v:group id="_x0000_s1175" style="position:absolute;margin-left:37.9pt;margin-top:320pt;width:536.3pt;height:285.6pt;z-index:-251664896;mso-position-horizontal-relative:page;mso-position-vertical-relative:page" coordorigin="758,6400" coordsize="10726,5045" o:allowincell="f">
            <v:shape id="_x0000_s1176" style="position:absolute;left:763;top:6405;width:10714;height:20;mso-position-horizontal-relative:page;mso-position-vertical-relative:page" coordsize="10714,20" o:allowincell="f" path="m,l10713,e" filled="f" strokecolor="#7f7f7f" strokeweight=".48pt">
              <v:path arrowok="t"/>
            </v:shape>
            <v:shape id="_x0000_s1177" style="position:absolute;left:763;top:11440;width:10714;height:20;mso-position-horizontal-relative:page;mso-position-vertical-relative:page" coordsize="10714,20" o:allowincell="f" path="m,l10713,e" filled="f" strokecolor="#7f7f7f" strokeweight=".48pt">
              <v:path arrowok="t"/>
            </v:shape>
            <v:shape id="_x0000_s1178" style="position:absolute;left:763;top:6403;width:20;height:5036;mso-position-horizontal-relative:page;mso-position-vertical-relative:page" coordsize="20,5036" o:allowincell="f" path="m,l,5035e" filled="f" strokecolor="#7f7f7f" strokeweight=".24pt">
              <v:path arrowok="t"/>
            </v:shape>
            <v:shape id="_x0000_s1179" style="position:absolute;left:11476;top:6403;width:20;height:5036;mso-position-horizontal-relative:page;mso-position-vertical-relative:page" coordsize="20,5036" o:allowincell="f" path="m,l,5035e" filled="f" strokecolor="#7f7f7f" strokeweight=".24pt">
              <v:path arrowok="t"/>
            </v:shape>
            <v:shape id="_x0000_s1180" style="position:absolute;left:767;top:6403;width:20;height:5036;mso-position-horizontal-relative:page;mso-position-vertical-relative:page" coordsize="20,5036" o:allowincell="f" path="m,l,5035e" filled="f" strokecolor="#7f7f7f" strokeweight=".24pt">
              <v:path arrowok="t"/>
            </v:shape>
            <v:shape id="_x0000_s1181" style="position:absolute;left:11481;top:6403;width:20;height:5036;mso-position-horizontal-relative:page;mso-position-vertical-relative:page" coordsize="20,5036" o:allowincell="f" path="m,l,5035e" filled="f" strokecolor="#7f7f7f" strokeweight=".24pt">
              <v:path arrowok="t"/>
            </v:shape>
            <v:shape id="_x0000_s1182" type="#_x0000_t202" style="position:absolute;left:845;top:6610;width:10550;height:298;mso-position-horizontal-relative:page;mso-position-vertic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11: Información toxicológica</w:t>
                    </w:r>
                  </w:p>
                </w:txbxContent>
              </v:textbox>
            </v:shape>
            <v:shape id="_x0000_s1183" type="#_x0000_t202" style="position:absolute;left:1181;top:6960;width:6737;height:476;mso-position-horizontal-relative:page;mso-position-vertical-relative:page" o:allowincell="f" filled="f" stroked="f">
              <v:textbox inset="0,0,0,0">
                <w:txbxContent>
                  <w:p w:rsidR="00AA3336" w:rsidRPr="00614A64" w:rsidRDefault="00AA3336">
                    <w:pPr>
                      <w:pStyle w:val="BodyText"/>
                      <w:kinsoku w:val="0"/>
                      <w:overflowPunct w:val="0"/>
                      <w:spacing w:line="225" w:lineRule="exact"/>
                      <w:ind w:left="0"/>
                      <w:rPr>
                        <w:lang w:val="es-ES"/>
                      </w:rPr>
                    </w:pPr>
                    <w:r>
                      <w:rPr>
                        <w:b/>
                        <w:bCs/>
                        <w:lang w:val="es"/>
                      </w:rPr>
                      <w:t>11.1 Información sobre los efectos toxicológicos</w:t>
                    </w:r>
                  </w:p>
                  <w:p w:rsidR="00AA3336" w:rsidRPr="00614A64" w:rsidRDefault="00AA3336">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84" type="#_x0000_t202" style="position:absolute;left:1181;top:8794;width:8441;height:2516;mso-position-horizontal-relative:page;mso-position-vertical-relative:page" o:allowincell="f" filled="f" stroked="f">
              <v:textbox inset="0,0,0,0">
                <w:txbxContent>
                  <w:p w:rsidR="00AA3336" w:rsidRDefault="00AA3336">
                    <w:pPr>
                      <w:pStyle w:val="BodyText"/>
                      <w:kinsoku w:val="0"/>
                      <w:overflowPunct w:val="0"/>
                      <w:spacing w:before="1"/>
                      <w:ind w:left="0" w:right="626"/>
                      <w:rPr>
                        <w:spacing w:val="-4"/>
                      </w:rPr>
                    </w:pPr>
                  </w:p>
                </w:txbxContent>
              </v:textbox>
            </v:shape>
            <w10:wrap anchorx="page" anchory="page"/>
          </v:group>
        </w:pict>
      </w: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spacing w:before="3"/>
        <w:ind w:left="0"/>
      </w:pP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4041AB" w:rsidRPr="00614A64">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4041AB">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7" w:lineRule="exact"/>
              <w:ind w:left="328"/>
            </w:pPr>
            <w:r>
              <w:rPr>
                <w:b/>
                <w:bCs/>
                <w:sz w:val="22"/>
                <w:szCs w:val="22"/>
                <w:lang w:val="es"/>
              </w:rPr>
              <w:t>77-92-9 Ácido cítrico</w:t>
            </w:r>
          </w:p>
        </w:tc>
      </w:tr>
      <w:tr w:rsidR="004041AB" w:rsidRPr="00614A64">
        <w:trPr>
          <w:trHeight w:hRule="exact" w:val="634"/>
        </w:trPr>
        <w:tc>
          <w:tcPr>
            <w:tcW w:w="788" w:type="dxa"/>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7F7F7F"/>
              <w:left w:val="single" w:sz="4" w:space="0" w:color="7F7F7F"/>
              <w:bottom w:val="single" w:sz="4" w:space="0" w:color="7F7F7F"/>
              <w:right w:val="single" w:sz="4" w:space="0" w:color="7F7F7F"/>
            </w:tcBorders>
          </w:tcPr>
          <w:p w:rsidR="004041AB" w:rsidRPr="00614A64" w:rsidRDefault="00560555">
            <w:pPr>
              <w:pStyle w:val="TableParagraph"/>
              <w:kinsoku w:val="0"/>
              <w:overflowPunct w:val="0"/>
              <w:spacing w:line="242" w:lineRule="exact"/>
              <w:ind w:left="50"/>
              <w:rPr>
                <w:spacing w:val="-4"/>
                <w:lang w:val="es-ES"/>
              </w:rPr>
            </w:pPr>
            <w:r>
              <w:rPr>
                <w:sz w:val="22"/>
                <w:szCs w:val="22"/>
                <w:lang w:val="es"/>
              </w:rPr>
              <w:t>5,040 mg/kg (ratón)</w:t>
            </w:r>
          </w:p>
          <w:p w:rsidR="004041AB" w:rsidRPr="00614A64" w:rsidRDefault="00560555">
            <w:pPr>
              <w:pStyle w:val="TableParagraph"/>
              <w:kinsoku w:val="0"/>
              <w:overflowPunct w:val="0"/>
              <w:spacing w:before="64"/>
              <w:ind w:left="50"/>
              <w:rPr>
                <w:lang w:val="es-ES"/>
              </w:rPr>
            </w:pPr>
            <w:r>
              <w:rPr>
                <w:sz w:val="22"/>
                <w:szCs w:val="22"/>
                <w:lang w:val="es"/>
              </w:rPr>
              <w:t>11,700 mg/kg (rata)</w:t>
            </w:r>
          </w:p>
        </w:tc>
      </w:tr>
    </w:tbl>
    <w:p w:rsidR="004041AB" w:rsidRPr="00614A64" w:rsidRDefault="00614A64">
      <w:pPr>
        <w:pStyle w:val="BodyText"/>
        <w:kinsoku w:val="0"/>
        <w:overflowPunct w:val="0"/>
        <w:ind w:left="0"/>
        <w:rPr>
          <w:sz w:val="20"/>
          <w:szCs w:val="20"/>
          <w:lang w:val="es-ES"/>
        </w:rPr>
      </w:pPr>
      <w:r>
        <w:rPr>
          <w:noProof/>
          <w:sz w:val="20"/>
          <w:szCs w:val="20"/>
          <w:lang w:val="es-VE" w:eastAsia="es-VE"/>
        </w:rPr>
        <w:pict>
          <v:shape id="_x0000_s1272" type="#_x0000_t202" style="position:absolute;margin-left:50.5pt;margin-top:3.4pt;width:508.5pt;height:159pt;z-index:251663872;mso-position-horizontal-relative:text;mso-position-vertical-relative:text" stroked="f">
            <v:textbox>
              <w:txbxContent>
                <w:p w:rsidR="005D2D3E" w:rsidRPr="00614A64" w:rsidRDefault="005D2D3E" w:rsidP="005D2D3E">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5D2D3E" w:rsidRDefault="005D2D3E" w:rsidP="005D2D3E">
                  <w:pPr>
                    <w:pStyle w:val="BodyText"/>
                    <w:kinsoku w:val="0"/>
                    <w:overflowPunct w:val="0"/>
                    <w:spacing w:before="1"/>
                    <w:ind w:left="0"/>
                    <w:rPr>
                      <w:lang w:val="es"/>
                    </w:rPr>
                  </w:pPr>
                  <w:r>
                    <w:rPr>
                      <w:b/>
                      <w:bCs/>
                      <w:lang w:val="es"/>
                    </w:rPr>
                    <w:t xml:space="preserve">Lesión/irritación ocular grave </w:t>
                  </w:r>
                  <w:r>
                    <w:rPr>
                      <w:lang w:val="es"/>
                    </w:rPr>
                    <w:t xml:space="preserve">Con base en los datos disponibles, no se cumplen los criterios de clasificación. </w:t>
                  </w:r>
                  <w:r>
                    <w:rPr>
                      <w:b/>
                      <w:bCs/>
                      <w:lang w:val="es"/>
                    </w:rPr>
                    <w:t>Sensibilización respiratoria o cutánea</w:t>
                  </w:r>
                  <w:r>
                    <w:rPr>
                      <w:lang w:val="es"/>
                    </w:rPr>
                    <w:t xml:space="preserve"> Con base en los datos disponibles, no se cumplen los criterios de clasificación. </w:t>
                  </w:r>
                </w:p>
                <w:p w:rsidR="005D2D3E" w:rsidRPr="00614A64" w:rsidRDefault="005D2D3E" w:rsidP="005D2D3E">
                  <w:pPr>
                    <w:pStyle w:val="BodyText"/>
                    <w:kinsoku w:val="0"/>
                    <w:overflowPunct w:val="0"/>
                    <w:spacing w:before="1"/>
                    <w:ind w:left="0"/>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5D2D3E" w:rsidRPr="00614A64" w:rsidRDefault="005D2D3E" w:rsidP="005D2D3E">
                  <w:pPr>
                    <w:pStyle w:val="BodyText"/>
                    <w:kinsoku w:val="0"/>
                    <w:overflowPunct w:val="0"/>
                    <w:spacing w:before="1"/>
                    <w:ind w:left="0"/>
                    <w:rPr>
                      <w:spacing w:val="-4"/>
                      <w:lang w:val="es-ES"/>
                    </w:rPr>
                  </w:pPr>
                  <w:r>
                    <w:rPr>
                      <w:b/>
                      <w:bCs/>
                      <w:lang w:val="es"/>
                    </w:rPr>
                    <w:t>Mutagenicidad en células germinales</w:t>
                  </w:r>
                  <w:r>
                    <w:rPr>
                      <w:lang w:val="es"/>
                    </w:rPr>
                    <w:t xml:space="preserve"> Con base en los datos disponibles, no se cumplen los criterios de clasificación.</w:t>
                  </w:r>
                </w:p>
                <w:p w:rsidR="005D2D3E" w:rsidRDefault="005D2D3E" w:rsidP="005D2D3E">
                  <w:pPr>
                    <w:pStyle w:val="BodyText"/>
                    <w:kinsoku w:val="0"/>
                    <w:overflowPunct w:val="0"/>
                    <w:spacing w:before="1"/>
                    <w:ind w:left="0" w:right="626"/>
                    <w:rPr>
                      <w:lang w:val="es"/>
                    </w:rPr>
                  </w:pPr>
                  <w:proofErr w:type="spellStart"/>
                  <w:r>
                    <w:rPr>
                      <w:b/>
                      <w:bCs/>
                      <w:lang w:val="es"/>
                    </w:rPr>
                    <w:t>Carcinogenicidad</w:t>
                  </w:r>
                  <w:proofErr w:type="spellEnd"/>
                  <w:r>
                    <w:rPr>
                      <w:lang w:val="es"/>
                    </w:rPr>
                    <w:t xml:space="preserve"> Con base en los datos disponibles, no se cumplen los criterios de clasificación. </w:t>
                  </w:r>
                  <w:r>
                    <w:rPr>
                      <w:b/>
                      <w:bCs/>
                      <w:lang w:val="es"/>
                    </w:rPr>
                    <w:t>Toxicidad reproductiva</w:t>
                  </w:r>
                  <w:r>
                    <w:rPr>
                      <w:lang w:val="es"/>
                    </w:rPr>
                    <w:t xml:space="preserve"> Con base en los datos disponibles, no se cumplen los criterios de clasificación.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5D2D3E" w:rsidRDefault="005D2D3E" w:rsidP="005D2D3E">
                  <w:pPr>
                    <w:pStyle w:val="BodyText"/>
                    <w:kinsoku w:val="0"/>
                    <w:overflowPunct w:val="0"/>
                    <w:spacing w:before="1"/>
                    <w:ind w:left="0" w:right="626"/>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5D2D3E" w:rsidRPr="00614A64" w:rsidRDefault="005D2D3E" w:rsidP="005D2D3E">
                  <w:pPr>
                    <w:pStyle w:val="BodyText"/>
                    <w:kinsoku w:val="0"/>
                    <w:overflowPunct w:val="0"/>
                    <w:spacing w:before="1"/>
                    <w:ind w:left="0" w:right="626"/>
                    <w:rPr>
                      <w:spacing w:val="-4"/>
                      <w:lang w:val="es-ES"/>
                    </w:rPr>
                  </w:pPr>
                  <w:r>
                    <w:rPr>
                      <w:b/>
                      <w:bCs/>
                      <w:lang w:val="es"/>
                    </w:rPr>
                    <w:t>Peligro por aspiración</w:t>
                  </w:r>
                  <w:r>
                    <w:rPr>
                      <w:lang w:val="es"/>
                    </w:rPr>
                    <w:t xml:space="preserve"> Con base en los datos disponibles, no se cumplen los criterios de clasificación.</w:t>
                  </w:r>
                </w:p>
                <w:p w:rsidR="005D2D3E" w:rsidRPr="00614A64" w:rsidRDefault="005D2D3E">
                  <w:pPr>
                    <w:rPr>
                      <w:lang w:val="es-ES"/>
                    </w:rPr>
                  </w:pPr>
                </w:p>
              </w:txbxContent>
            </v:textbox>
          </v:shape>
        </w:pict>
      </w: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4041AB" w:rsidRPr="00614A64" w:rsidRDefault="004041AB">
      <w:pPr>
        <w:pStyle w:val="BodyText"/>
        <w:kinsoku w:val="0"/>
        <w:overflowPunct w:val="0"/>
        <w:ind w:left="0"/>
        <w:rPr>
          <w:sz w:val="20"/>
          <w:szCs w:val="20"/>
          <w:lang w:val="es-ES"/>
        </w:rPr>
      </w:pPr>
    </w:p>
    <w:p w:rsidR="005D2D3E" w:rsidRPr="00614A64" w:rsidRDefault="00614A64">
      <w:pPr>
        <w:pStyle w:val="BodyText"/>
        <w:kinsoku w:val="0"/>
        <w:overflowPunct w:val="0"/>
        <w:ind w:left="0"/>
        <w:rPr>
          <w:sz w:val="20"/>
          <w:szCs w:val="20"/>
          <w:lang w:val="es-ES"/>
        </w:rPr>
      </w:pPr>
      <w:r>
        <w:rPr>
          <w:noProof/>
          <w:lang w:val="es"/>
        </w:rPr>
        <w:pict>
          <v:group id="_x0000_s1185" style="position:absolute;margin-left:37.9pt;margin-top:607.25pt;width:536.3pt;height:168.55pt;z-index:-251663872;mso-position-horizontal-relative:page;mso-position-vertical-relative:page" coordorigin="758,11517" coordsize="10726,3233" o:allowincell="f">
            <v:shape id="_x0000_s1186" style="position:absolute;left:763;top:11522;width:10714;height:20;mso-position-horizontal-relative:page;mso-position-vertical-relative:page" coordsize="10714,20" o:allowincell="f" path="m,l10713,e" filled="f" strokecolor="#7f7f7f" strokeweight=".48pt">
              <v:path arrowok="t"/>
            </v:shape>
            <v:shape id="_x0000_s1187" style="position:absolute;left:763;top:14680;width:10714;height:20;mso-position-horizontal-relative:page;mso-position-vertical-relative:page" coordsize="10714,20" o:allowincell="f" path="m,l10713,e" filled="f" strokecolor="#7f7f7f" strokeweight=".16931mm">
              <v:path arrowok="t"/>
            </v:shape>
            <v:shape id="_x0000_s1188" style="position:absolute;left:763;top:11520;width:20;height:3159;mso-position-horizontal-relative:page;mso-position-vertical-relative:page" coordsize="20,3159" o:allowincell="f" path="m,l,3158e" filled="f" strokecolor="#7f7f7f" strokeweight=".24pt">
              <v:path arrowok="t"/>
            </v:shape>
            <v:shape id="_x0000_s1189" style="position:absolute;left:11476;top:11520;width:20;height:3159;mso-position-horizontal-relative:page;mso-position-vertical-relative:page" coordsize="20,3159" o:allowincell="f" path="m,l,3158e" filled="f" strokecolor="#7f7f7f" strokeweight=".24pt">
              <v:path arrowok="t"/>
            </v:shape>
            <v:shape id="_x0000_s1190" style="position:absolute;left:767;top:11520;width:20;height:3159;mso-position-horizontal-relative:page;mso-position-vertical-relative:page" coordsize="20,3159" o:allowincell="f" path="m,l,3158e" filled="f" strokecolor="#7f7f7f" strokeweight=".24pt">
              <v:path arrowok="t"/>
            </v:shape>
            <v:shape id="_x0000_s1191" style="position:absolute;left:11481;top:11520;width:20;height:3159;mso-position-horizontal-relative:page;mso-position-vertical-relative:page" coordsize="20,3159" o:allowincell="f" path="m,l,3158e" filled="f" strokecolor="#7f7f7f" strokeweight=".24pt">
              <v:path arrowok="t"/>
            </v:shape>
            <v:shape id="_x0000_s1192" type="#_x0000_t202" style="position:absolute;left:845;top:11726;width:10550;height:298;mso-position-horizontal-relative:page;mso-position-vertical-relative:page" o:allowincell="f" fillcolor="#003f00" strokeweight=".24pt">
              <v:textbox style="mso-next-textbox:#_x0000_s1192" inset="0,0,0,0">
                <w:txbxContent>
                  <w:p w:rsidR="00AA3336" w:rsidRDefault="00AA3336">
                    <w:pPr>
                      <w:pStyle w:val="BodyText"/>
                      <w:kinsoku w:val="0"/>
                      <w:overflowPunct w:val="0"/>
                      <w:spacing w:before="8"/>
                      <w:ind w:left="333"/>
                      <w:rPr>
                        <w:color w:val="000000"/>
                      </w:rPr>
                    </w:pPr>
                    <w:r>
                      <w:rPr>
                        <w:b/>
                        <w:bCs/>
                        <w:color w:val="FFFFFF"/>
                        <w:lang w:val="es"/>
                      </w:rPr>
                      <w:t>SECCIÓN 12: Información ecológica</w:t>
                    </w:r>
                  </w:p>
                </w:txbxContent>
              </v:textbox>
            </v:shape>
            <v:shape id="_x0000_s1193" type="#_x0000_t202" style="position:absolute;left:1181;top:12077;width:1205;height:221;mso-position-horizontal-relative:page;mso-position-vertical-relative:page" o:allowincell="f" filled="f" stroked="f">
              <v:textbox style="mso-next-textbox:#_x0000_s1193" inset="0,0,0,0">
                <w:txbxContent>
                  <w:p w:rsidR="00AA3336" w:rsidRPr="005D2D3E" w:rsidRDefault="00AA3336">
                    <w:pPr>
                      <w:pStyle w:val="BodyText"/>
                      <w:kinsoku w:val="0"/>
                      <w:overflowPunct w:val="0"/>
                      <w:spacing w:line="221" w:lineRule="exact"/>
                      <w:ind w:left="0"/>
                      <w:rPr>
                        <w:sz w:val="12"/>
                        <w:szCs w:val="12"/>
                      </w:rPr>
                    </w:pPr>
                  </w:p>
                </w:txbxContent>
              </v:textbox>
            </v:shape>
            <v:shape id="_x0000_s1194" type="#_x0000_t202" style="position:absolute;left:1181;top:13661;width:10213;height:1090;mso-position-horizontal-relative:page;mso-position-vertical-relative:page" o:allowincell="f" filled="f" stroked="f">
              <v:textbox style="mso-next-textbox:#_x0000_s1194" inset="0,0,0,0">
                <w:txbxContent>
                  <w:p w:rsidR="00AA3336" w:rsidRPr="00614A64" w:rsidRDefault="00AA3336">
                    <w:pPr>
                      <w:pStyle w:val="BodyText"/>
                      <w:kinsoku w:val="0"/>
                      <w:overflowPunct w:val="0"/>
                      <w:spacing w:line="224" w:lineRule="exact"/>
                      <w:ind w:left="0"/>
                      <w:rPr>
                        <w:lang w:val="es-ES"/>
                      </w:rPr>
                    </w:pPr>
                    <w:r w:rsidRPr="00884C10">
                      <w:rPr>
                        <w:b/>
                        <w:bCs/>
                        <w:lang w:val="es"/>
                      </w:rPr>
                      <w:t>12.2 Persistencia y degradabilidad</w:t>
                    </w:r>
                  </w:p>
                  <w:p w:rsidR="00AA3336" w:rsidRPr="00614A64" w:rsidRDefault="00AA3336">
                    <w:pPr>
                      <w:pStyle w:val="BodyText"/>
                      <w:kinsoku w:val="0"/>
                      <w:overflowPunct w:val="0"/>
                      <w:ind w:left="0" w:right="131"/>
                      <w:rPr>
                        <w:spacing w:val="-4"/>
                        <w:lang w:val="es-ES"/>
                      </w:rPr>
                    </w:pPr>
                    <w:r w:rsidRPr="00884C10">
                      <w:rPr>
                        <w:lang w:val="es"/>
                      </w:rPr>
                      <w:t>El/los tensoactivo(s) contenido(s) en esta preparación cumple(n) con los criterios de biodegradabilidad, tal como se establece en el Reglamento (CE) N° 648/2004 sobre detergentes. Los datos para respaldar esta afirmación se mantienen a disposición de las</w:t>
                    </w:r>
                  </w:p>
                </w:txbxContent>
              </v:textbox>
            </v:shape>
            <w10:wrap anchorx="page" anchory="page"/>
          </v:group>
        </w:pict>
      </w:r>
    </w:p>
    <w:p w:rsidR="005D2D3E" w:rsidRPr="00614A64" w:rsidRDefault="005D2D3E">
      <w:pPr>
        <w:pStyle w:val="BodyText"/>
        <w:kinsoku w:val="0"/>
        <w:overflowPunct w:val="0"/>
        <w:ind w:left="0"/>
        <w:rPr>
          <w:sz w:val="20"/>
          <w:szCs w:val="20"/>
          <w:lang w:val="es-ES"/>
        </w:rPr>
      </w:pPr>
    </w:p>
    <w:p w:rsidR="004041AB" w:rsidRPr="00614A64" w:rsidRDefault="00614A64" w:rsidP="005D2D3E">
      <w:pPr>
        <w:pStyle w:val="BodyText"/>
        <w:tabs>
          <w:tab w:val="left" w:pos="1760"/>
        </w:tabs>
        <w:kinsoku w:val="0"/>
        <w:overflowPunct w:val="0"/>
        <w:ind w:left="0"/>
        <w:rPr>
          <w:sz w:val="20"/>
          <w:szCs w:val="20"/>
          <w:lang w:val="es-ES"/>
        </w:rPr>
      </w:pPr>
      <w:r>
        <w:rPr>
          <w:noProof/>
          <w:sz w:val="20"/>
          <w:szCs w:val="20"/>
          <w:lang w:val="es-VE" w:eastAsia="es-VE"/>
        </w:rPr>
        <w:pict>
          <v:shape id="_x0000_s1273" type="#_x0000_t202" style="position:absolute;margin-left:53.5pt;margin-top:6.25pt;width:106.5pt;height:18.65pt;z-index:251664896" stroked="f">
            <v:textbox>
              <w:txbxContent>
                <w:p w:rsidR="005D2D3E" w:rsidRPr="005D2D3E" w:rsidRDefault="005D2D3E" w:rsidP="005D2D3E">
                  <w:pPr>
                    <w:pStyle w:val="BodyText"/>
                    <w:kinsoku w:val="0"/>
                    <w:overflowPunct w:val="0"/>
                    <w:spacing w:line="221" w:lineRule="exact"/>
                    <w:ind w:left="0"/>
                  </w:pPr>
                  <w:r w:rsidRPr="005D2D3E">
                    <w:rPr>
                      <w:b/>
                      <w:bCs/>
                      <w:lang w:val="es"/>
                    </w:rPr>
                    <w:t>12.1 Toxicidad</w:t>
                  </w:r>
                </w:p>
                <w:p w:rsidR="005D2D3E" w:rsidRDefault="005D2D3E"/>
              </w:txbxContent>
            </v:textbox>
          </v:shape>
        </w:pict>
      </w:r>
      <w:r w:rsidR="005D2D3E" w:rsidRPr="00614A64">
        <w:rPr>
          <w:sz w:val="20"/>
          <w:szCs w:val="20"/>
          <w:lang w:val="es-ES"/>
        </w:rPr>
        <w:tab/>
      </w:r>
    </w:p>
    <w:p w:rsidR="005D2D3E" w:rsidRPr="00614A64" w:rsidRDefault="005D2D3E" w:rsidP="005D2D3E">
      <w:pPr>
        <w:pStyle w:val="BodyText"/>
        <w:tabs>
          <w:tab w:val="left" w:pos="1760"/>
        </w:tabs>
        <w:kinsoku w:val="0"/>
        <w:overflowPunct w:val="0"/>
        <w:spacing w:before="9"/>
        <w:ind w:left="0"/>
        <w:rPr>
          <w:sz w:val="11"/>
          <w:szCs w:val="11"/>
          <w:lang w:val="es-ES"/>
        </w:rPr>
      </w:pPr>
    </w:p>
    <w:p w:rsidR="004041AB" w:rsidRPr="00614A64" w:rsidRDefault="005D2D3E" w:rsidP="005D2D3E">
      <w:pPr>
        <w:pStyle w:val="BodyText"/>
        <w:tabs>
          <w:tab w:val="left" w:pos="1760"/>
        </w:tabs>
        <w:kinsoku w:val="0"/>
        <w:overflowPunct w:val="0"/>
        <w:spacing w:before="9"/>
        <w:ind w:left="0"/>
        <w:rPr>
          <w:sz w:val="11"/>
          <w:szCs w:val="11"/>
          <w:lang w:val="es-ES"/>
        </w:rPr>
      </w:pPr>
      <w:r w:rsidRPr="00614A64">
        <w:rPr>
          <w:sz w:val="11"/>
          <w:szCs w:val="11"/>
          <w:lang w:val="es-ES"/>
        </w:rPr>
        <w:tab/>
      </w:r>
    </w:p>
    <w:tbl>
      <w:tblPr>
        <w:tblW w:w="0" w:type="auto"/>
        <w:tblInd w:w="847" w:type="dxa"/>
        <w:tblLayout w:type="fixed"/>
        <w:tblCellMar>
          <w:left w:w="0" w:type="dxa"/>
          <w:right w:w="0" w:type="dxa"/>
        </w:tblCellMar>
        <w:tblLook w:val="0000" w:firstRow="0" w:lastRow="0" w:firstColumn="0" w:lastColumn="0" w:noHBand="0" w:noVBand="0"/>
      </w:tblPr>
      <w:tblGrid>
        <w:gridCol w:w="1296"/>
        <w:gridCol w:w="9255"/>
      </w:tblGrid>
      <w:tr w:rsidR="004041AB">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7" w:lineRule="exact"/>
              <w:ind w:left="328"/>
            </w:pPr>
            <w:r>
              <w:rPr>
                <w:b/>
                <w:bCs/>
                <w:sz w:val="22"/>
                <w:szCs w:val="22"/>
                <w:lang w:val="es"/>
              </w:rPr>
              <w:t>Toxicidad acuática:</w:t>
            </w:r>
          </w:p>
        </w:tc>
      </w:tr>
      <w:tr w:rsidR="004041AB">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7" w:lineRule="exact"/>
              <w:ind w:left="328"/>
            </w:pPr>
            <w:r>
              <w:rPr>
                <w:b/>
                <w:bCs/>
                <w:sz w:val="22"/>
                <w:szCs w:val="22"/>
                <w:lang w:val="es"/>
              </w:rPr>
              <w:t>77-92-9 Ácido cítrico</w:t>
            </w:r>
          </w:p>
        </w:tc>
      </w:tr>
      <w:tr w:rsidR="004041AB">
        <w:trPr>
          <w:trHeight w:hRule="exact" w:val="634"/>
        </w:trPr>
        <w:tc>
          <w:tcPr>
            <w:tcW w:w="1296" w:type="dxa"/>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300" w:lineRule="auto"/>
              <w:ind w:left="328" w:right="48"/>
            </w:pPr>
            <w:proofErr w:type="spellStart"/>
            <w:r>
              <w:rPr>
                <w:sz w:val="22"/>
                <w:szCs w:val="22"/>
                <w:lang w:val="es"/>
              </w:rPr>
              <w:t>EC50-72h</w:t>
            </w:r>
            <w:proofErr w:type="spellEnd"/>
            <w:r>
              <w:rPr>
                <w:sz w:val="22"/>
                <w:szCs w:val="22"/>
                <w:lang w:val="es"/>
              </w:rPr>
              <w:t xml:space="preserve"> </w:t>
            </w:r>
            <w:proofErr w:type="spellStart"/>
            <w:r>
              <w:rPr>
                <w:sz w:val="22"/>
                <w:szCs w:val="22"/>
                <w:lang w:val="es"/>
              </w:rPr>
              <w:t>LC50-96h</w:t>
            </w:r>
            <w:proofErr w:type="spellEnd"/>
          </w:p>
        </w:tc>
        <w:tc>
          <w:tcPr>
            <w:tcW w:w="9255" w:type="dxa"/>
            <w:tcBorders>
              <w:top w:val="single" w:sz="4" w:space="0" w:color="7F7F7F"/>
              <w:left w:val="single" w:sz="4" w:space="0" w:color="7F7F7F"/>
              <w:bottom w:val="single" w:sz="4" w:space="0" w:color="7F7F7F"/>
              <w:right w:val="single" w:sz="4" w:space="0" w:color="7F7F7F"/>
            </w:tcBorders>
          </w:tcPr>
          <w:p w:rsidR="004041AB" w:rsidRDefault="00560555">
            <w:pPr>
              <w:pStyle w:val="TableParagraph"/>
              <w:kinsoku w:val="0"/>
              <w:overflowPunct w:val="0"/>
              <w:spacing w:line="242" w:lineRule="exact"/>
              <w:ind w:left="50"/>
              <w:rPr>
                <w:spacing w:val="-3"/>
              </w:rPr>
            </w:pPr>
            <w:r>
              <w:rPr>
                <w:sz w:val="22"/>
                <w:szCs w:val="22"/>
                <w:lang w:val="es"/>
              </w:rPr>
              <w:t>120 mg/l (</w:t>
            </w:r>
            <w:proofErr w:type="spellStart"/>
            <w:r>
              <w:rPr>
                <w:i/>
                <w:iCs/>
                <w:sz w:val="22"/>
                <w:szCs w:val="22"/>
                <w:lang w:val="es"/>
              </w:rPr>
              <w:t>Daphnia</w:t>
            </w:r>
            <w:proofErr w:type="spellEnd"/>
            <w:r>
              <w:rPr>
                <w:i/>
                <w:iCs/>
                <w:sz w:val="22"/>
                <w:szCs w:val="22"/>
                <w:lang w:val="es"/>
              </w:rPr>
              <w:t xml:space="preserve"> magna</w:t>
            </w:r>
            <w:r>
              <w:rPr>
                <w:sz w:val="22"/>
                <w:szCs w:val="22"/>
                <w:lang w:val="es"/>
              </w:rPr>
              <w:t>)</w:t>
            </w:r>
          </w:p>
          <w:p w:rsidR="004041AB" w:rsidRDefault="00560555">
            <w:pPr>
              <w:pStyle w:val="TableParagraph"/>
              <w:kinsoku w:val="0"/>
              <w:overflowPunct w:val="0"/>
              <w:spacing w:before="64"/>
              <w:ind w:left="50"/>
            </w:pPr>
            <w:r>
              <w:rPr>
                <w:sz w:val="22"/>
                <w:szCs w:val="22"/>
                <w:lang w:val="es"/>
              </w:rPr>
              <w:t>440-706 mg/l (</w:t>
            </w:r>
            <w:proofErr w:type="spellStart"/>
            <w:r>
              <w:rPr>
                <w:i/>
                <w:iCs/>
                <w:sz w:val="22"/>
                <w:szCs w:val="22"/>
                <w:lang w:val="es"/>
              </w:rPr>
              <w:t>Leuciscus</w:t>
            </w:r>
            <w:proofErr w:type="spellEnd"/>
            <w:r>
              <w:rPr>
                <w:i/>
                <w:iCs/>
                <w:sz w:val="22"/>
                <w:szCs w:val="22"/>
                <w:lang w:val="es"/>
              </w:rPr>
              <w:t xml:space="preserve"> idus</w:t>
            </w:r>
            <w:r>
              <w:rPr>
                <w:sz w:val="22"/>
                <w:szCs w:val="22"/>
                <w:lang w:val="es"/>
              </w:rPr>
              <w:t>)</w:t>
            </w:r>
          </w:p>
        </w:tc>
      </w:tr>
    </w:tbl>
    <w:p w:rsidR="004041AB" w:rsidRDefault="00614A64">
      <w:pPr>
        <w:sectPr w:rsidR="004041AB">
          <w:headerReference w:type="default" r:id="rId17"/>
          <w:footerReference w:type="default" r:id="rId18"/>
          <w:pgSz w:w="12240" w:h="15840"/>
          <w:pgMar w:top="2300" w:right="640" w:bottom="20" w:left="0" w:header="0" w:footer="0" w:gutter="0"/>
          <w:pgNumType w:start="5"/>
          <w:cols w:space="720"/>
          <w:noEndnote/>
        </w:sectPr>
      </w:pPr>
      <w:r>
        <w:rPr>
          <w:noProof/>
          <w:lang w:val="es-VE" w:eastAsia="es-VE"/>
        </w:rPr>
        <w:pict>
          <v:shape id="_x0000_s1274" type="#_x0000_t202" style="position:absolute;margin-left:444pt;margin-top:40.45pt;width:135.5pt;height:24pt;z-index:-251679236;mso-position-horizontal-relative:text;mso-position-vertical-relative:text" stroked="f">
            <v:textbox>
              <w:txbxContent>
                <w:p w:rsidR="00884C10" w:rsidRDefault="00884C10" w:rsidP="00884C10">
                  <w:pPr>
                    <w:pStyle w:val="BodyText"/>
                    <w:kinsoku w:val="0"/>
                    <w:overflowPunct w:val="0"/>
                    <w:spacing w:line="160" w:lineRule="exact"/>
                    <w:ind w:left="0"/>
                    <w:jc w:val="right"/>
                    <w:rPr>
                      <w:sz w:val="14"/>
                      <w:szCs w:val="14"/>
                    </w:rPr>
                  </w:pPr>
                  <w:r>
                    <w:rPr>
                      <w:sz w:val="14"/>
                      <w:szCs w:val="14"/>
                      <w:lang w:val="es"/>
                    </w:rPr>
                    <w:t>(Continuación en la página 6)</w:t>
                  </w:r>
                </w:p>
                <w:p w:rsidR="00884C10" w:rsidRDefault="00884C10" w:rsidP="00884C10">
                  <w:pPr>
                    <w:pStyle w:val="BodyText"/>
                    <w:kinsoku w:val="0"/>
                    <w:overflowPunct w:val="0"/>
                    <w:spacing w:before="64" w:line="135" w:lineRule="exact"/>
                    <w:ind w:left="0" w:right="113"/>
                    <w:jc w:val="right"/>
                    <w:rPr>
                      <w:sz w:val="12"/>
                      <w:szCs w:val="12"/>
                    </w:rPr>
                  </w:pPr>
                  <w:r>
                    <w:rPr>
                      <w:sz w:val="12"/>
                      <w:szCs w:val="12"/>
                      <w:lang w:val="es"/>
                    </w:rPr>
                    <w:t>GB</w:t>
                  </w:r>
                </w:p>
                <w:p w:rsidR="00884C10" w:rsidRDefault="00884C10"/>
              </w:txbxContent>
            </v:textbox>
          </v:shape>
        </w:pict>
      </w:r>
    </w:p>
    <w:p w:rsidR="004041AB" w:rsidRDefault="004041AB">
      <w:pPr>
        <w:pStyle w:val="BodyText"/>
        <w:kinsoku w:val="0"/>
        <w:overflowPunct w:val="0"/>
        <w:spacing w:before="1"/>
        <w:ind w:left="0"/>
        <w:rPr>
          <w:sz w:val="7"/>
          <w:szCs w:val="7"/>
        </w:rPr>
      </w:pPr>
    </w:p>
    <w:p w:rsidR="004041AB" w:rsidRDefault="00614A64">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8" type="#_x0000_t202" style="width:535.7pt;height:153.1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A3336" w:rsidRDefault="00AA3336">
                  <w:pPr>
                    <w:pStyle w:val="BodyText"/>
                    <w:kinsoku w:val="0"/>
                    <w:overflowPunct w:val="0"/>
                    <w:spacing w:before="111" w:line="161" w:lineRule="exact"/>
                    <w:ind w:left="0" w:right="78"/>
                    <w:jc w:val="right"/>
                    <w:rPr>
                      <w:sz w:val="14"/>
                      <w:szCs w:val="14"/>
                    </w:rPr>
                  </w:pPr>
                  <w:r>
                    <w:rPr>
                      <w:sz w:val="14"/>
                      <w:szCs w:val="14"/>
                      <w:lang w:val="es"/>
                    </w:rPr>
                    <w:t>(Continuación de la página 5)</w:t>
                  </w:r>
                </w:p>
                <w:p w:rsidR="00AA3336" w:rsidRPr="00614A64" w:rsidRDefault="00AA3336">
                  <w:pPr>
                    <w:pStyle w:val="BodyText"/>
                    <w:kinsoku w:val="0"/>
                    <w:overflowPunct w:val="0"/>
                    <w:ind w:left="410" w:right="564"/>
                    <w:rPr>
                      <w:spacing w:val="-2"/>
                      <w:lang w:val="es-ES"/>
                    </w:rPr>
                  </w:pPr>
                  <w:r>
                    <w:rPr>
                      <w:lang w:val="es"/>
                    </w:rPr>
                    <w:t>autoridades competentes de los Estados Miembro, y se pondrán a su disposición a su petición directa o a petición de un fabricante de detergentes.</w:t>
                  </w:r>
                </w:p>
                <w:p w:rsidR="00AA3336" w:rsidRPr="00614A64" w:rsidRDefault="00AA3336">
                  <w:pPr>
                    <w:pStyle w:val="BodyText"/>
                    <w:numPr>
                      <w:ilvl w:val="1"/>
                      <w:numId w:val="2"/>
                    </w:numPr>
                    <w:tabs>
                      <w:tab w:val="left" w:pos="857"/>
                    </w:tabs>
                    <w:kinsoku w:val="0"/>
                    <w:overflowPunct w:val="0"/>
                    <w:spacing w:before="6"/>
                    <w:ind w:firstLine="0"/>
                    <w:rPr>
                      <w:spacing w:val="-2"/>
                      <w:lang w:val="es-ES"/>
                    </w:rPr>
                  </w:pPr>
                  <w:r>
                    <w:rPr>
                      <w:b/>
                      <w:bCs/>
                      <w:lang w:val="es"/>
                    </w:rPr>
                    <w:t xml:space="preserve">Potencial de bioacumulación </w:t>
                  </w:r>
                  <w:r>
                    <w:rPr>
                      <w:lang w:val="es"/>
                    </w:rPr>
                    <w:t>No hay información adicional relevante disponible.</w:t>
                  </w:r>
                </w:p>
                <w:p w:rsidR="00AA3336" w:rsidRPr="00614A64" w:rsidRDefault="00AA3336">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AA3336" w:rsidRPr="00614A64" w:rsidRDefault="00AA3336">
                  <w:pPr>
                    <w:pStyle w:val="BodyText"/>
                    <w:kinsoku w:val="0"/>
                    <w:overflowPunct w:val="0"/>
                    <w:spacing w:before="1"/>
                    <w:ind w:left="410"/>
                    <w:rPr>
                      <w:lang w:val="es-ES"/>
                    </w:rPr>
                  </w:pPr>
                  <w:r>
                    <w:rPr>
                      <w:b/>
                      <w:bCs/>
                      <w:lang w:val="es"/>
                    </w:rPr>
                    <w:t>Información ecológica adicional:</w:t>
                  </w:r>
                </w:p>
                <w:p w:rsidR="00AA3336" w:rsidRPr="00614A64" w:rsidRDefault="00AA3336">
                  <w:pPr>
                    <w:pStyle w:val="BodyText"/>
                    <w:kinsoku w:val="0"/>
                    <w:overflowPunct w:val="0"/>
                    <w:spacing w:before="1"/>
                    <w:ind w:left="410"/>
                    <w:rPr>
                      <w:spacing w:val="-2"/>
                      <w:lang w:val="es-ES"/>
                    </w:rPr>
                  </w:pPr>
                  <w:r>
                    <w:rPr>
                      <w:b/>
                      <w:bCs/>
                      <w:lang w:val="es"/>
                    </w:rPr>
                    <w:t xml:space="preserve">Notas generales: </w:t>
                  </w:r>
                  <w:r>
                    <w:rPr>
                      <w:lang w:val="es"/>
                    </w:rPr>
                    <w:t>No se ha demostrado que sea peligroso para el agua.</w:t>
                  </w:r>
                </w:p>
                <w:p w:rsidR="00AA3336" w:rsidRPr="00614A64" w:rsidRDefault="00AA3336">
                  <w:pPr>
                    <w:pStyle w:val="BodyText"/>
                    <w:numPr>
                      <w:ilvl w:val="1"/>
                      <w:numId w:val="2"/>
                    </w:numPr>
                    <w:tabs>
                      <w:tab w:val="left" w:pos="857"/>
                    </w:tabs>
                    <w:kinsoku w:val="0"/>
                    <w:overflowPunct w:val="0"/>
                    <w:spacing w:before="1"/>
                    <w:ind w:right="6435"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614A64">
                    <w:rPr>
                      <w:lang w:val="es"/>
                    </w:rPr>
                    <w:t>n</w:t>
                  </w:r>
                  <w:r>
                    <w:rPr>
                      <w:lang w:val="es"/>
                    </w:rPr>
                    <w:t>o aplica.</w:t>
                  </w:r>
                </w:p>
                <w:p w:rsidR="00AA3336" w:rsidRDefault="00AA3336">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614A64">
                    <w:rPr>
                      <w:lang w:val="es"/>
                    </w:rPr>
                    <w:t>n</w:t>
                  </w:r>
                  <w:r>
                    <w:rPr>
                      <w:lang w:val="es"/>
                    </w:rPr>
                    <w:t>o aplica.</w:t>
                  </w:r>
                </w:p>
                <w:p w:rsidR="00AA3336" w:rsidRPr="00614A64" w:rsidRDefault="00AA3336">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p>
    <w:p w:rsidR="004041AB" w:rsidRDefault="00614A64">
      <w:pPr>
        <w:pStyle w:val="BodyText"/>
        <w:kinsoku w:val="0"/>
        <w:overflowPunct w:val="0"/>
        <w:spacing w:before="10"/>
        <w:ind w:left="0"/>
        <w:rPr>
          <w:sz w:val="24"/>
          <w:szCs w:val="24"/>
        </w:rPr>
      </w:pPr>
      <w:r>
        <w:rPr>
          <w:noProof/>
          <w:lang w:val="es"/>
        </w:rPr>
        <w:pict>
          <v:group id="_x0000_s1200" style="position:absolute;margin-left:37.9pt;margin-top:277.5pt;width:536.05pt;height:177.65pt;z-index:-251660800;mso-position-horizontal-relative:page;mso-position-vertical-relative:page" coordorigin="765,5421" coordsize="10714,3682" o:allowincell="f">
            <v:rect id="_x0000_s1201" style="position:absolute;left:1181;top:6581;width:800;height:800;mso-position-horizontal-relative:page;mso-position-vertical-relative:page" o:allowincell="f" filled="f" stroked="f">
              <v:textbox inset="0,0,0,0">
                <w:txbxContent>
                  <w:p w:rsidR="00AA3336" w:rsidRDefault="00AA3336">
                    <w:pPr>
                      <w:widowControl/>
                      <w:autoSpaceDE/>
                      <w:autoSpaceDN/>
                      <w:adjustRightInd/>
                      <w:spacing w:line="800" w:lineRule="atLeast"/>
                    </w:pPr>
                    <w:r>
                      <w:rPr>
                        <w:noProof/>
                        <w:lang w:val="es-VE" w:eastAsia="es-VE"/>
                      </w:rPr>
                      <w:drawing>
                        <wp:inline distT="0" distB="0" distL="0" distR="0">
                          <wp:extent cx="438150" cy="438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AA3336" w:rsidRDefault="00AA3336"/>
                </w:txbxContent>
              </v:textbox>
            </v:rect>
            <v:shape id="_x0000_s1202" type="#_x0000_t202" style="position:absolute;left:766;top:5422;width:10714;height:3682;mso-position-horizontal-relative:page;mso-position-vertical-relative:page" o:allowincell="f" filled="f" strokecolor="#7f7f7f" strokeweight=".48pt">
              <v:textbox inset="0,0,0,0">
                <w:txbxContent>
                  <w:p w:rsidR="00AA3336" w:rsidRDefault="00AA3336">
                    <w:pPr>
                      <w:pStyle w:val="BodyText"/>
                      <w:kinsoku w:val="0"/>
                      <w:overflowPunct w:val="0"/>
                      <w:ind w:left="0"/>
                    </w:pPr>
                    <w:bookmarkStart w:id="0" w:name="_GoBack"/>
                  </w:p>
                  <w:p w:rsidR="00AA3336" w:rsidRDefault="00AA3336">
                    <w:pPr>
                      <w:pStyle w:val="BodyText"/>
                      <w:kinsoku w:val="0"/>
                      <w:overflowPunct w:val="0"/>
                      <w:spacing w:before="4"/>
                      <w:ind w:left="0"/>
                      <w:rPr>
                        <w:sz w:val="23"/>
                        <w:szCs w:val="23"/>
                      </w:rPr>
                    </w:pPr>
                  </w:p>
                  <w:p w:rsidR="00AA3336" w:rsidRPr="00614A64" w:rsidRDefault="00AA3336" w:rsidP="00EF4207">
                    <w:pPr>
                      <w:pStyle w:val="BodyText"/>
                      <w:kinsoku w:val="0"/>
                      <w:overflowPunct w:val="0"/>
                      <w:ind w:left="410" w:right="6457"/>
                      <w:rPr>
                        <w:lang w:val="es-ES"/>
                      </w:rPr>
                    </w:pPr>
                    <w:r>
                      <w:rPr>
                        <w:b/>
                        <w:bCs/>
                        <w:lang w:val="es"/>
                      </w:rPr>
                      <w:t>13.1 Métodos de tratamiento de desechos Recomendación</w:t>
                    </w:r>
                  </w:p>
                  <w:p w:rsidR="00AA3336" w:rsidRPr="00614A64" w:rsidRDefault="00AA3336">
                    <w:pPr>
                      <w:pStyle w:val="BodyText"/>
                      <w:kinsoku w:val="0"/>
                      <w:overflowPunct w:val="0"/>
                      <w:ind w:left="0"/>
                      <w:rPr>
                        <w:lang w:val="es-ES"/>
                      </w:rPr>
                    </w:pPr>
                  </w:p>
                  <w:p w:rsidR="00AA3336" w:rsidRPr="00614A64" w:rsidRDefault="00AA3336">
                    <w:pPr>
                      <w:pStyle w:val="BodyText"/>
                      <w:kinsoku w:val="0"/>
                      <w:overflowPunct w:val="0"/>
                      <w:spacing w:before="137"/>
                      <w:ind w:left="1317"/>
                      <w:rPr>
                        <w:spacing w:val="-3"/>
                        <w:lang w:val="es-ES"/>
                      </w:rPr>
                    </w:pPr>
                    <w:r>
                      <w:rPr>
                        <w:lang w:val="es"/>
                      </w:rPr>
                      <w:t>Deseche de conformidad con los reglamentos nacionales.</w:t>
                    </w:r>
                  </w:p>
                  <w:p w:rsidR="00AA3336" w:rsidRPr="00614A64" w:rsidRDefault="00AA3336">
                    <w:pPr>
                      <w:pStyle w:val="BodyText"/>
                      <w:kinsoku w:val="0"/>
                      <w:overflowPunct w:val="0"/>
                      <w:ind w:left="0"/>
                      <w:rPr>
                        <w:lang w:val="es-ES"/>
                      </w:rPr>
                    </w:pPr>
                  </w:p>
                  <w:p w:rsidR="00AA3336" w:rsidRPr="00614A64" w:rsidRDefault="00AA3336">
                    <w:pPr>
                      <w:pStyle w:val="BodyText"/>
                      <w:kinsoku w:val="0"/>
                      <w:overflowPunct w:val="0"/>
                      <w:spacing w:before="147"/>
                      <w:ind w:left="410"/>
                      <w:rPr>
                        <w:spacing w:val="-3"/>
                        <w:lang w:val="es-ES"/>
                      </w:rPr>
                    </w:pPr>
                    <w:r>
                      <w:rPr>
                        <w:lang w:val="es"/>
                      </w:rPr>
                      <w:t>Comuníquese con el fabricante para obtener información sobre el reciclaje.</w:t>
                    </w:r>
                  </w:p>
                  <w:p w:rsidR="00AA3336" w:rsidRPr="00614A64" w:rsidRDefault="00AA3336">
                    <w:pPr>
                      <w:pStyle w:val="BodyText"/>
                      <w:kinsoku w:val="0"/>
                      <w:overflowPunct w:val="0"/>
                      <w:spacing w:before="1"/>
                      <w:ind w:left="0"/>
                      <w:rPr>
                        <w:sz w:val="18"/>
                        <w:szCs w:val="18"/>
                        <w:lang w:val="es-ES"/>
                      </w:rPr>
                    </w:pPr>
                  </w:p>
                  <w:p w:rsidR="00AA3336" w:rsidRPr="00614A64" w:rsidRDefault="00AA3336" w:rsidP="00EF4207">
                    <w:pPr>
                      <w:pStyle w:val="BodyText"/>
                      <w:kinsoku w:val="0"/>
                      <w:overflowPunct w:val="0"/>
                      <w:ind w:left="410" w:right="8016"/>
                      <w:rPr>
                        <w:lang w:val="es-ES"/>
                      </w:rPr>
                    </w:pPr>
                    <w:r>
                      <w:rPr>
                        <w:b/>
                        <w:bCs/>
                        <w:lang w:val="es"/>
                      </w:rPr>
                      <w:t>Empaque sin limpiar: Recomendación:</w:t>
                    </w:r>
                  </w:p>
                  <w:p w:rsidR="00AA3336" w:rsidRPr="00614A64" w:rsidRDefault="00AA3336" w:rsidP="00EF4207">
                    <w:pPr>
                      <w:pStyle w:val="BodyText"/>
                      <w:kinsoku w:val="0"/>
                      <w:overflowPunct w:val="0"/>
                      <w:spacing w:line="241" w:lineRule="auto"/>
                      <w:ind w:left="410" w:right="4614"/>
                      <w:rPr>
                        <w:spacing w:val="-4"/>
                        <w:lang w:val="es-ES"/>
                      </w:rPr>
                    </w:pPr>
                    <w:r>
                      <w:rPr>
                        <w:lang w:val="es"/>
                      </w:rPr>
                      <w:t>Se debe desechar de conformidad con los reglamentos oficiales. El empaque se puede reutilizar o reciclar después de limpiarlo.</w:t>
                    </w:r>
                    <w:bookmarkEnd w:id="0"/>
                  </w:p>
                </w:txbxContent>
              </v:textbox>
            </v:shape>
            <w10:wrap anchorx="page" anchory="page"/>
          </v:group>
        </w:pict>
      </w:r>
    </w:p>
    <w:p w:rsidR="004041AB" w:rsidRDefault="00614A64">
      <w:pPr>
        <w:pStyle w:val="BodyText"/>
        <w:kinsoku w:val="0"/>
        <w:overflowPunct w:val="0"/>
        <w:spacing w:line="200" w:lineRule="atLeast"/>
        <w:ind w:left="844"/>
        <w:rPr>
          <w:sz w:val="20"/>
          <w:szCs w:val="20"/>
        </w:rPr>
      </w:pPr>
      <w:r>
        <w:rPr>
          <w:sz w:val="20"/>
          <w:szCs w:val="20"/>
          <w:lang w:val="es"/>
        </w:rPr>
      </w:r>
      <w:r>
        <w:rPr>
          <w:sz w:val="20"/>
          <w:szCs w:val="20"/>
          <w:lang w:val="es"/>
        </w:rPr>
        <w:pict>
          <v:shape id="_x0000_s127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614A64">
      <w:pPr>
        <w:pStyle w:val="BodyText"/>
        <w:kinsoku w:val="0"/>
        <w:overflowPunct w:val="0"/>
        <w:ind w:left="0"/>
        <w:rPr>
          <w:sz w:val="20"/>
          <w:szCs w:val="20"/>
        </w:rPr>
      </w:pPr>
      <w:r>
        <w:rPr>
          <w:noProof/>
          <w:lang w:val="es"/>
        </w:rPr>
        <w:pict>
          <v:group id="_x0000_s1203" style="position:absolute;margin-left:37.9pt;margin-top:459pt;width:536.3pt;height:279.95pt;z-index:-251659776;mso-position-horizontal-relative:page;mso-position-vertical-relative:page" coordorigin="758,9180" coordsize="10726,4759" o:allowincell="f">
            <v:shape id="_x0000_s1204" style="position:absolute;left:763;top:9184;width:10714;height:20;mso-position-horizontal-relative:page;mso-position-vertical-relative:page" coordsize="10714,20" o:allowincell="f" path="m,l10713,e" filled="f" strokecolor="#7f7f7f" strokeweight=".48pt">
              <v:path arrowok="t"/>
            </v:shape>
            <v:shape id="_x0000_s1205" style="position:absolute;left:763;top:13869;width:10714;height:20;mso-position-horizontal-relative:page;mso-position-vertical-relative:page" coordsize="10714,20" o:allowincell="f" path="m,l10713,e" filled="f" strokecolor="#7f7f7f" strokeweight=".16931mm">
              <v:path arrowok="t"/>
            </v:shape>
            <v:shape id="_x0000_s1206" style="position:absolute;left:763;top:9182;width:20;height:4685;mso-position-horizontal-relative:page;mso-position-vertical-relative:page" coordsize="20,4685" o:allowincell="f" path="m,l,4684e" filled="f" strokecolor="#7f7f7f" strokeweight=".24pt">
              <v:path arrowok="t"/>
            </v:shape>
            <v:shape id="_x0000_s1207" style="position:absolute;left:11476;top:9182;width:20;height:4685;mso-position-horizontal-relative:page;mso-position-vertical-relative:page" coordsize="20,4685" o:allowincell="f" path="m,l,4684e" filled="f" strokecolor="#7f7f7f" strokeweight=".24pt">
              <v:path arrowok="t"/>
            </v:shape>
            <v:shape id="_x0000_s1208" style="position:absolute;left:767;top:9182;width:20;height:4685;mso-position-horizontal-relative:page;mso-position-vertical-relative:page" coordsize="20,4685" o:allowincell="f" path="m,l,4684e" filled="f" strokecolor="#7f7f7f" strokeweight=".24pt">
              <v:path arrowok="t"/>
            </v:shape>
            <v:shape id="_x0000_s1209" style="position:absolute;left:11481;top:9182;width:20;height:4685;mso-position-horizontal-relative:page;mso-position-vertical-relative:page" coordsize="20,4685" o:allowincell="f" path="m,l,4684e" filled="f" strokecolor="#7f7f7f" strokeweight=".24pt">
              <v:path arrowok="t"/>
            </v:shape>
            <v:shape id="_x0000_s1210" type="#_x0000_t202" style="position:absolute;left:845;top:9389;width:10550;height:298;mso-position-horizontal-relative:page;mso-position-vertic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11" type="#_x0000_t202" style="position:absolute;left:10382;top:13597;width:1012;height:342;mso-position-horizontal-relative:page;mso-position-vertical-relative:page" o:allowincell="f" filled="f" stroked="f">
              <v:textbox inset="0,0,0,0">
                <w:txbxContent>
                  <w:p w:rsidR="00AA3336" w:rsidRDefault="00AA3336">
                    <w:pPr>
                      <w:pStyle w:val="BodyText"/>
                      <w:kinsoku w:val="0"/>
                      <w:overflowPunct w:val="0"/>
                      <w:spacing w:before="64" w:line="135" w:lineRule="exact"/>
                      <w:ind w:left="0" w:right="113"/>
                      <w:jc w:val="right"/>
                      <w:rPr>
                        <w:sz w:val="12"/>
                        <w:szCs w:val="12"/>
                      </w:rPr>
                    </w:pPr>
                  </w:p>
                </w:txbxContent>
              </v:textbox>
            </v:shape>
            <w10:wrap anchorx="page" anchory="page"/>
          </v:group>
        </w:pict>
      </w:r>
    </w:p>
    <w:p w:rsidR="004041AB" w:rsidRDefault="004041AB">
      <w:pPr>
        <w:pStyle w:val="BodyText"/>
        <w:kinsoku w:val="0"/>
        <w:overflowPunct w:val="0"/>
        <w:ind w:left="0"/>
        <w:rPr>
          <w:sz w:val="20"/>
          <w:szCs w:val="20"/>
        </w:rPr>
      </w:pPr>
    </w:p>
    <w:p w:rsidR="004041AB" w:rsidRDefault="004041AB">
      <w:pPr>
        <w:pStyle w:val="BodyText"/>
        <w:kinsoku w:val="0"/>
        <w:overflowPunct w:val="0"/>
        <w:ind w:left="0"/>
        <w:rPr>
          <w:sz w:val="20"/>
          <w:szCs w:val="20"/>
        </w:rPr>
      </w:pPr>
    </w:p>
    <w:p w:rsidR="004041AB" w:rsidRDefault="004041AB">
      <w:pPr>
        <w:pStyle w:val="BodyText"/>
        <w:kinsoku w:val="0"/>
        <w:overflowPunct w:val="0"/>
        <w:spacing w:before="7"/>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4041AB">
        <w:trPr>
          <w:trHeight w:hRule="exact" w:val="324"/>
        </w:trPr>
        <w:tc>
          <w:tcPr>
            <w:tcW w:w="4077" w:type="dxa"/>
            <w:tcBorders>
              <w:top w:val="single" w:sz="4" w:space="0" w:color="7F7F7F"/>
              <w:left w:val="single" w:sz="4" w:space="0" w:color="7F7F7F"/>
              <w:bottom w:val="nil"/>
              <w:right w:val="nil"/>
            </w:tcBorders>
          </w:tcPr>
          <w:p w:rsidR="004041AB" w:rsidRDefault="00560555">
            <w:pPr>
              <w:pStyle w:val="TableParagraph"/>
              <w:kinsoku w:val="0"/>
              <w:overflowPunct w:val="0"/>
              <w:spacing w:before="56"/>
              <w:ind w:left="328"/>
            </w:pPr>
            <w:r>
              <w:rPr>
                <w:b/>
                <w:bCs/>
                <w:sz w:val="22"/>
                <w:szCs w:val="22"/>
                <w:lang w:val="es"/>
              </w:rPr>
              <w:t>14.1 Número ONU</w:t>
            </w:r>
          </w:p>
        </w:tc>
        <w:tc>
          <w:tcPr>
            <w:tcW w:w="6474" w:type="dxa"/>
            <w:tcBorders>
              <w:top w:val="single" w:sz="4" w:space="0" w:color="7F7F7F"/>
              <w:left w:val="nil"/>
              <w:bottom w:val="nil"/>
              <w:right w:val="single" w:sz="4" w:space="0" w:color="7F7F7F"/>
            </w:tcBorders>
          </w:tcPr>
          <w:p w:rsidR="004041AB" w:rsidRDefault="004041AB"/>
        </w:tc>
      </w:tr>
      <w:tr w:rsidR="004041AB">
        <w:trPr>
          <w:trHeight w:hRule="exact" w:val="310"/>
        </w:trPr>
        <w:tc>
          <w:tcPr>
            <w:tcW w:w="4077" w:type="dxa"/>
            <w:tcBorders>
              <w:top w:val="nil"/>
              <w:left w:val="single" w:sz="4" w:space="0" w:color="7F7F7F"/>
              <w:bottom w:val="single" w:sz="4" w:space="0" w:color="7F7F7F"/>
              <w:right w:val="nil"/>
            </w:tcBorders>
          </w:tcPr>
          <w:p w:rsidR="004041AB" w:rsidRDefault="00560555">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4041AB" w:rsidRDefault="00560555">
            <w:pPr>
              <w:pStyle w:val="TableParagraph"/>
              <w:kinsoku w:val="0"/>
              <w:overflowPunct w:val="0"/>
              <w:spacing w:line="240" w:lineRule="exact"/>
              <w:ind w:left="726"/>
            </w:pPr>
            <w:r>
              <w:rPr>
                <w:sz w:val="22"/>
                <w:szCs w:val="22"/>
                <w:lang w:val="es"/>
              </w:rPr>
              <w:t>Vacío</w:t>
            </w:r>
          </w:p>
        </w:tc>
      </w:tr>
      <w:tr w:rsidR="004041AB" w:rsidRPr="00614A64">
        <w:trPr>
          <w:trHeight w:hRule="exact" w:val="324"/>
        </w:trPr>
        <w:tc>
          <w:tcPr>
            <w:tcW w:w="4077" w:type="dxa"/>
            <w:tcBorders>
              <w:top w:val="single" w:sz="4" w:space="0" w:color="7F7F7F"/>
              <w:left w:val="single" w:sz="4" w:space="0" w:color="7F7F7F"/>
              <w:bottom w:val="nil"/>
              <w:right w:val="nil"/>
            </w:tcBorders>
          </w:tcPr>
          <w:p w:rsidR="004041AB" w:rsidRPr="00614A64" w:rsidRDefault="00560555">
            <w:pPr>
              <w:pStyle w:val="TableParagraph"/>
              <w:kinsoku w:val="0"/>
              <w:overflowPunct w:val="0"/>
              <w:spacing w:before="56"/>
              <w:ind w:left="328"/>
              <w:rPr>
                <w:lang w:val="es-ES"/>
              </w:rPr>
            </w:pPr>
            <w:r>
              <w:rPr>
                <w:b/>
                <w:bCs/>
                <w:sz w:val="22"/>
                <w:szCs w:val="22"/>
                <w:lang w:val="es"/>
              </w:rPr>
              <w:t>14.2 Nombre de envío ONU apropiado</w:t>
            </w:r>
          </w:p>
        </w:tc>
        <w:tc>
          <w:tcPr>
            <w:tcW w:w="6474" w:type="dxa"/>
            <w:tcBorders>
              <w:top w:val="single" w:sz="4" w:space="0" w:color="7F7F7F"/>
              <w:left w:val="nil"/>
              <w:bottom w:val="nil"/>
              <w:right w:val="single" w:sz="4" w:space="0" w:color="7F7F7F"/>
            </w:tcBorders>
          </w:tcPr>
          <w:p w:rsidR="004041AB" w:rsidRPr="00614A64" w:rsidRDefault="004041AB">
            <w:pPr>
              <w:rPr>
                <w:lang w:val="es-ES"/>
              </w:rPr>
            </w:pPr>
          </w:p>
        </w:tc>
      </w:tr>
      <w:tr w:rsidR="004041AB">
        <w:trPr>
          <w:trHeight w:hRule="exact" w:val="310"/>
        </w:trPr>
        <w:tc>
          <w:tcPr>
            <w:tcW w:w="4077" w:type="dxa"/>
            <w:tcBorders>
              <w:top w:val="nil"/>
              <w:left w:val="single" w:sz="4" w:space="0" w:color="7F7F7F"/>
              <w:bottom w:val="single" w:sz="4" w:space="0" w:color="7F7F7F"/>
              <w:right w:val="nil"/>
            </w:tcBorders>
          </w:tcPr>
          <w:p w:rsidR="004041AB" w:rsidRDefault="00560555">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4041AB" w:rsidRDefault="00560555">
            <w:pPr>
              <w:pStyle w:val="TableParagraph"/>
              <w:kinsoku w:val="0"/>
              <w:overflowPunct w:val="0"/>
              <w:spacing w:line="240" w:lineRule="exact"/>
              <w:ind w:left="726"/>
            </w:pPr>
            <w:r>
              <w:rPr>
                <w:sz w:val="22"/>
                <w:szCs w:val="22"/>
                <w:lang w:val="es"/>
              </w:rPr>
              <w:t>Vacío</w:t>
            </w:r>
          </w:p>
        </w:tc>
      </w:tr>
      <w:tr w:rsidR="004041AB" w:rsidRPr="00614A64">
        <w:trPr>
          <w:trHeight w:hRule="exact" w:val="427"/>
        </w:trPr>
        <w:tc>
          <w:tcPr>
            <w:tcW w:w="4077" w:type="dxa"/>
            <w:tcBorders>
              <w:top w:val="single" w:sz="4" w:space="0" w:color="7F7F7F"/>
              <w:left w:val="single" w:sz="4" w:space="0" w:color="7F7F7F"/>
              <w:bottom w:val="nil"/>
              <w:right w:val="nil"/>
            </w:tcBorders>
          </w:tcPr>
          <w:p w:rsidR="004041AB" w:rsidRPr="00614A64" w:rsidRDefault="00560555">
            <w:pPr>
              <w:pStyle w:val="TableParagraph"/>
              <w:kinsoku w:val="0"/>
              <w:overflowPunct w:val="0"/>
              <w:spacing w:before="56"/>
              <w:ind w:left="328"/>
              <w:rPr>
                <w:lang w:val="es-ES"/>
              </w:rPr>
            </w:pPr>
            <w:r>
              <w:rPr>
                <w:b/>
                <w:bCs/>
                <w:sz w:val="22"/>
                <w:szCs w:val="22"/>
                <w:lang w:val="es"/>
              </w:rPr>
              <w:t>14.3 Clase(s) de peligro(s) de transporte</w:t>
            </w:r>
          </w:p>
        </w:tc>
        <w:tc>
          <w:tcPr>
            <w:tcW w:w="6474" w:type="dxa"/>
            <w:tcBorders>
              <w:top w:val="single" w:sz="4" w:space="0" w:color="7F7F7F"/>
              <w:left w:val="nil"/>
              <w:bottom w:val="nil"/>
              <w:right w:val="single" w:sz="4" w:space="0" w:color="7F7F7F"/>
            </w:tcBorders>
          </w:tcPr>
          <w:p w:rsidR="004041AB" w:rsidRPr="00614A64" w:rsidRDefault="004041AB">
            <w:pPr>
              <w:rPr>
                <w:lang w:val="es-ES"/>
              </w:rPr>
            </w:pPr>
          </w:p>
        </w:tc>
      </w:tr>
      <w:tr w:rsidR="004041AB">
        <w:trPr>
          <w:trHeight w:hRule="exact" w:val="353"/>
        </w:trPr>
        <w:tc>
          <w:tcPr>
            <w:tcW w:w="4077" w:type="dxa"/>
            <w:tcBorders>
              <w:top w:val="nil"/>
              <w:left w:val="single" w:sz="4" w:space="0" w:color="7F7F7F"/>
              <w:bottom w:val="nil"/>
              <w:right w:val="nil"/>
            </w:tcBorders>
          </w:tcPr>
          <w:p w:rsidR="004041AB" w:rsidRDefault="00560555">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7F7F7F"/>
            </w:tcBorders>
          </w:tcPr>
          <w:p w:rsidR="004041AB" w:rsidRDefault="004041AB"/>
        </w:tc>
      </w:tr>
      <w:tr w:rsidR="004041AB">
        <w:trPr>
          <w:trHeight w:hRule="exact" w:val="310"/>
        </w:trPr>
        <w:tc>
          <w:tcPr>
            <w:tcW w:w="4077" w:type="dxa"/>
            <w:tcBorders>
              <w:top w:val="nil"/>
              <w:left w:val="single" w:sz="4" w:space="0" w:color="7F7F7F"/>
              <w:bottom w:val="single" w:sz="4" w:space="0" w:color="7F7F7F"/>
              <w:right w:val="nil"/>
            </w:tcBorders>
          </w:tcPr>
          <w:p w:rsidR="004041AB" w:rsidRDefault="00560555">
            <w:pPr>
              <w:pStyle w:val="TableParagraph"/>
              <w:kinsoku w:val="0"/>
              <w:overflowPunct w:val="0"/>
              <w:spacing w:line="244" w:lineRule="exact"/>
              <w:ind w:left="328"/>
            </w:pPr>
            <w:r>
              <w:rPr>
                <w:b/>
                <w:bCs/>
                <w:sz w:val="22"/>
                <w:szCs w:val="22"/>
                <w:lang w:val="es"/>
              </w:rPr>
              <w:t>Clase</w:t>
            </w:r>
          </w:p>
        </w:tc>
        <w:tc>
          <w:tcPr>
            <w:tcW w:w="6474" w:type="dxa"/>
            <w:tcBorders>
              <w:top w:val="nil"/>
              <w:left w:val="nil"/>
              <w:bottom w:val="single" w:sz="4" w:space="0" w:color="7F7F7F"/>
              <w:right w:val="single" w:sz="4" w:space="0" w:color="7F7F7F"/>
            </w:tcBorders>
          </w:tcPr>
          <w:p w:rsidR="004041AB" w:rsidRDefault="00560555">
            <w:pPr>
              <w:pStyle w:val="TableParagraph"/>
              <w:kinsoku w:val="0"/>
              <w:overflowPunct w:val="0"/>
              <w:spacing w:line="240" w:lineRule="exact"/>
              <w:ind w:left="726"/>
            </w:pPr>
            <w:r>
              <w:rPr>
                <w:sz w:val="22"/>
                <w:szCs w:val="22"/>
                <w:lang w:val="es"/>
              </w:rPr>
              <w:t>Vacío</w:t>
            </w:r>
          </w:p>
        </w:tc>
      </w:tr>
      <w:tr w:rsidR="004041AB">
        <w:trPr>
          <w:trHeight w:hRule="exact" w:val="324"/>
        </w:trPr>
        <w:tc>
          <w:tcPr>
            <w:tcW w:w="4077" w:type="dxa"/>
            <w:tcBorders>
              <w:top w:val="single" w:sz="4" w:space="0" w:color="7F7F7F"/>
              <w:left w:val="single" w:sz="4" w:space="0" w:color="7F7F7F"/>
              <w:bottom w:val="nil"/>
              <w:right w:val="nil"/>
            </w:tcBorders>
          </w:tcPr>
          <w:p w:rsidR="004041AB" w:rsidRDefault="00560555">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4041AB" w:rsidRDefault="004041AB"/>
        </w:tc>
      </w:tr>
      <w:tr w:rsidR="004041AB">
        <w:trPr>
          <w:trHeight w:hRule="exact" w:val="310"/>
        </w:trPr>
        <w:tc>
          <w:tcPr>
            <w:tcW w:w="4077" w:type="dxa"/>
            <w:tcBorders>
              <w:top w:val="nil"/>
              <w:left w:val="single" w:sz="4" w:space="0" w:color="7F7F7F"/>
              <w:bottom w:val="single" w:sz="4" w:space="0" w:color="7F7F7F"/>
              <w:right w:val="nil"/>
            </w:tcBorders>
          </w:tcPr>
          <w:p w:rsidR="004041AB" w:rsidRDefault="00560555">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4041AB" w:rsidRDefault="00560555">
            <w:pPr>
              <w:pStyle w:val="TableParagraph"/>
              <w:kinsoku w:val="0"/>
              <w:overflowPunct w:val="0"/>
              <w:spacing w:line="240" w:lineRule="exact"/>
              <w:ind w:left="726"/>
            </w:pPr>
            <w:r>
              <w:rPr>
                <w:sz w:val="22"/>
                <w:szCs w:val="22"/>
                <w:lang w:val="es"/>
              </w:rPr>
              <w:t>Vacío</w:t>
            </w:r>
          </w:p>
        </w:tc>
      </w:tr>
      <w:tr w:rsidR="004041AB">
        <w:trPr>
          <w:trHeight w:hRule="exact" w:val="379"/>
        </w:trPr>
        <w:tc>
          <w:tcPr>
            <w:tcW w:w="4077" w:type="dxa"/>
            <w:tcBorders>
              <w:top w:val="single" w:sz="4" w:space="0" w:color="7F7F7F"/>
              <w:left w:val="single" w:sz="4" w:space="0" w:color="7F7F7F"/>
              <w:bottom w:val="single" w:sz="4" w:space="0" w:color="7F7F7F"/>
              <w:right w:val="nil"/>
            </w:tcBorders>
          </w:tcPr>
          <w:p w:rsidR="004041AB" w:rsidRDefault="00560555">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4041AB" w:rsidRDefault="00560555">
            <w:pPr>
              <w:pStyle w:val="TableParagraph"/>
              <w:kinsoku w:val="0"/>
              <w:overflowPunct w:val="0"/>
              <w:spacing w:before="51"/>
              <w:ind w:left="726"/>
            </w:pPr>
            <w:r>
              <w:rPr>
                <w:sz w:val="22"/>
                <w:szCs w:val="22"/>
                <w:lang w:val="es"/>
              </w:rPr>
              <w:t>No aplica.</w:t>
            </w:r>
          </w:p>
        </w:tc>
      </w:tr>
      <w:tr w:rsidR="004041AB" w:rsidTr="00EF4207">
        <w:trPr>
          <w:trHeight w:hRule="exact" w:val="627"/>
        </w:trPr>
        <w:tc>
          <w:tcPr>
            <w:tcW w:w="4077" w:type="dxa"/>
            <w:tcBorders>
              <w:top w:val="single" w:sz="4" w:space="0" w:color="7F7F7F"/>
              <w:left w:val="single" w:sz="4" w:space="0" w:color="7F7F7F"/>
              <w:bottom w:val="single" w:sz="4" w:space="0" w:color="7F7F7F"/>
              <w:right w:val="nil"/>
            </w:tcBorders>
          </w:tcPr>
          <w:p w:rsidR="004041AB" w:rsidRPr="00614A64" w:rsidRDefault="00560555">
            <w:pPr>
              <w:pStyle w:val="TableParagraph"/>
              <w:kinsoku w:val="0"/>
              <w:overflowPunct w:val="0"/>
              <w:spacing w:before="56"/>
              <w:ind w:left="328"/>
              <w:rPr>
                <w:lang w:val="es-ES"/>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4041AB" w:rsidRDefault="00560555">
            <w:pPr>
              <w:pStyle w:val="TableParagraph"/>
              <w:kinsoku w:val="0"/>
              <w:overflowPunct w:val="0"/>
              <w:spacing w:before="51"/>
              <w:ind w:left="726"/>
            </w:pPr>
            <w:r>
              <w:rPr>
                <w:sz w:val="22"/>
                <w:szCs w:val="22"/>
                <w:lang w:val="es"/>
              </w:rPr>
              <w:t>No aplica.</w:t>
            </w:r>
          </w:p>
        </w:tc>
      </w:tr>
    </w:tbl>
    <w:p w:rsidR="004041AB" w:rsidRDefault="00614A64">
      <w:pPr>
        <w:sectPr w:rsidR="004041AB">
          <w:footerReference w:type="default" r:id="rId20"/>
          <w:pgSz w:w="12240" w:h="15840"/>
          <w:pgMar w:top="2300" w:right="640" w:bottom="20" w:left="0" w:header="0" w:footer="0" w:gutter="0"/>
          <w:cols w:space="720"/>
          <w:noEndnote/>
        </w:sectPr>
      </w:pPr>
      <w:r>
        <w:rPr>
          <w:noProof/>
          <w:lang w:val="es-VE" w:eastAsia="es-VE"/>
        </w:rPr>
        <w:pict>
          <v:shape id="_x0000_s1275" type="#_x0000_t202" style="position:absolute;margin-left:479.5pt;margin-top:20.9pt;width:105pt;height:24pt;z-index:-251680261;mso-position-horizontal-relative:text;mso-position-vertical-relative:text" stroked="f">
            <v:textbox>
              <w:txbxContent>
                <w:p w:rsidR="00EF4207" w:rsidRDefault="00EF4207" w:rsidP="00EF4207">
                  <w:pPr>
                    <w:pStyle w:val="BodyText"/>
                    <w:kinsoku w:val="0"/>
                    <w:overflowPunct w:val="0"/>
                    <w:spacing w:line="142" w:lineRule="exact"/>
                    <w:ind w:left="0"/>
                    <w:rPr>
                      <w:sz w:val="14"/>
                      <w:szCs w:val="14"/>
                    </w:rPr>
                  </w:pPr>
                  <w:r>
                    <w:rPr>
                      <w:sz w:val="14"/>
                      <w:szCs w:val="14"/>
                      <w:lang w:val="es"/>
                    </w:rPr>
                    <w:t>(Continuación en la página 7)</w:t>
                  </w:r>
                </w:p>
                <w:p w:rsidR="00EF4207" w:rsidRPr="00EF4207" w:rsidRDefault="00EF4207" w:rsidP="00EF4207">
                  <w:pPr>
                    <w:pStyle w:val="BodyText"/>
                    <w:kinsoku w:val="0"/>
                    <w:overflowPunct w:val="0"/>
                    <w:spacing w:before="64" w:line="135" w:lineRule="exact"/>
                    <w:ind w:left="0" w:right="113"/>
                    <w:jc w:val="center"/>
                    <w:rPr>
                      <w:sz w:val="12"/>
                      <w:szCs w:val="12"/>
                    </w:rPr>
                  </w:pPr>
                  <w:r>
                    <w:rPr>
                      <w:sz w:val="12"/>
                      <w:szCs w:val="12"/>
                      <w:lang w:val="es"/>
                    </w:rPr>
                    <w:t xml:space="preserve">                                       GB</w:t>
                  </w:r>
                </w:p>
              </w:txbxContent>
            </v:textbox>
          </v:shape>
        </w:pict>
      </w:r>
    </w:p>
    <w:p w:rsidR="004041AB" w:rsidRDefault="004041AB">
      <w:pPr>
        <w:pStyle w:val="BodyText"/>
        <w:kinsoku w:val="0"/>
        <w:overflowPunct w:val="0"/>
        <w:spacing w:before="1"/>
        <w:ind w:left="0"/>
        <w:rPr>
          <w:sz w:val="7"/>
          <w:szCs w:val="7"/>
        </w:rPr>
      </w:pPr>
    </w:p>
    <w:p w:rsidR="004041AB" w:rsidRDefault="00614A64">
      <w:pPr>
        <w:pStyle w:val="BodyText"/>
        <w:kinsoku w:val="0"/>
        <w:overflowPunct w:val="0"/>
        <w:spacing w:line="200" w:lineRule="atLeast"/>
        <w:ind w:left="765"/>
        <w:rPr>
          <w:sz w:val="20"/>
          <w:szCs w:val="20"/>
        </w:rPr>
      </w:pPr>
      <w:r>
        <w:rPr>
          <w:sz w:val="20"/>
          <w:szCs w:val="20"/>
          <w:lang w:val="es"/>
        </w:rPr>
      </w:r>
      <w:r>
        <w:rPr>
          <w:sz w:val="20"/>
          <w:szCs w:val="20"/>
          <w:lang w:val="es"/>
        </w:rPr>
        <w:pict>
          <v:group id="_x0000_s1215" style="width:535.7pt;height:77.3pt;mso-position-horizontal-relative:char;mso-position-vertical-relative:line" coordsize="10714,1546" o:allowincell="f">
            <v:shape id="_x0000_s1216" style="position:absolute;left:79;top:345;width:10556;height:20;mso-position-horizontal-relative:page;mso-position-vertical-relative:page" coordsize="10556,20" o:allowincell="f" path="m,l10555,e" filled="f" strokecolor="#7f7f7f" strokeweight=".48pt">
              <v:path arrowok="t"/>
            </v:shape>
            <v:shape id="_x0000_s1217" style="position:absolute;left:79;top:979;width:10556;height:20;mso-position-horizontal-relative:page;mso-position-vertical-relative:page" coordsize="10556,20" o:allowincell="f" path="m,l10555,e" filled="f" strokecolor="#7f7f7f" strokeweight=".48pt">
              <v:path arrowok="t"/>
            </v:shape>
            <v:shape id="_x0000_s1218" style="position:absolute;left:79;top:1358;width:10556;height:20;mso-position-horizontal-relative:page;mso-position-vertical-relative:page" coordsize="10556,20" o:allowincell="f" path="m,l10555,e" filled="f" strokecolor="#7f7f7f" strokeweight=".48pt">
              <v:path arrowok="t"/>
            </v:shape>
            <v:shape id="_x0000_s1219" style="position:absolute;left:79;top:343;width:20;height:1013;mso-position-horizontal-relative:page;mso-position-vertical-relative:page" coordsize="20,1013" o:allowincell="f" path="m,l,1012e" filled="f" strokecolor="#7f7f7f" strokeweight=".24pt">
              <v:path arrowok="t"/>
            </v:shape>
            <v:shape id="_x0000_s1220" style="position:absolute;left:83;top:343;width:20;height:1013;mso-position-horizontal-relative:page;mso-position-vertical-relative:page" coordsize="20,1013" o:allowincell="f" path="m,l,1012e" filled="f" strokecolor="#7f7f7f" strokeweight=".24pt">
              <v:path arrowok="t"/>
            </v:shape>
            <v:shape id="_x0000_s1221" style="position:absolute;left:10629;top:343;width:20;height:1013;mso-position-horizontal-relative:page;mso-position-vertical-relative:page" coordsize="20,1013" o:allowincell="f" path="m,l,1012e" filled="f" strokecolor="#7f7f7f" strokeweight=".24pt">
              <v:path arrowok="t"/>
            </v:shape>
            <v:shape id="_x0000_s1222" style="position:absolute;left:10634;top:343;width:20;height:1013;mso-position-horizontal-relative:page;mso-position-vertical-relative:page" coordsize="20,1013" o:allowincell="f" path="m,l,1012e" filled="f" strokecolor="#7f7f7f" strokeweight=".24pt">
              <v:path arrowok="t"/>
            </v:shape>
            <v:shape id="_x0000_s1223" type="#_x0000_t202" style="position:absolute;width:10714;height:1546;mso-position-horizontal-relative:page;mso-position-vertical-relative:page" o:allowincell="f" filled="f" strokecolor="#7f7f7f" strokeweight=".48pt">
              <v:textbox inset="0,0,0,0">
                <w:txbxContent>
                  <w:p w:rsidR="00AA3336" w:rsidRPr="00614A64" w:rsidRDefault="00AA3336">
                    <w:pPr>
                      <w:pStyle w:val="BodyText"/>
                      <w:kinsoku w:val="0"/>
                      <w:overflowPunct w:val="0"/>
                      <w:spacing w:before="111"/>
                      <w:ind w:left="0" w:right="78"/>
                      <w:jc w:val="right"/>
                      <w:rPr>
                        <w:sz w:val="14"/>
                        <w:szCs w:val="14"/>
                        <w:lang w:val="es-ES"/>
                      </w:rPr>
                    </w:pPr>
                    <w:r>
                      <w:rPr>
                        <w:sz w:val="14"/>
                        <w:szCs w:val="14"/>
                        <w:lang w:val="es"/>
                      </w:rPr>
                      <w:t>(Continuación de la página 6)</w:t>
                    </w:r>
                  </w:p>
                  <w:p w:rsidR="00AA3336" w:rsidRPr="00614A64" w:rsidRDefault="00AA3336">
                    <w:pPr>
                      <w:pStyle w:val="BodyText"/>
                      <w:kinsoku w:val="0"/>
                      <w:overflowPunct w:val="0"/>
                      <w:spacing w:before="3"/>
                      <w:ind w:left="0"/>
                      <w:rPr>
                        <w:sz w:val="11"/>
                        <w:szCs w:val="11"/>
                        <w:lang w:val="es-ES"/>
                      </w:rPr>
                    </w:pPr>
                  </w:p>
                  <w:p w:rsidR="00AA3336" w:rsidRPr="00614A64" w:rsidRDefault="00AA3336">
                    <w:pPr>
                      <w:pStyle w:val="BodyText"/>
                      <w:kinsoku w:val="0"/>
                      <w:overflowPunct w:val="0"/>
                      <w:ind w:left="410"/>
                      <w:rPr>
                        <w:lang w:val="es-ES"/>
                      </w:rPr>
                    </w:pPr>
                    <w:r>
                      <w:rPr>
                        <w:b/>
                        <w:bCs/>
                        <w:lang w:val="es"/>
                      </w:rPr>
                      <w:t xml:space="preserve">14.7 Transporte a granel de conformidad con el </w:t>
                    </w:r>
                  </w:p>
                  <w:p w:rsidR="00AA3336" w:rsidRPr="00614A64" w:rsidRDefault="0074345D" w:rsidP="0074345D">
                    <w:pPr>
                      <w:pStyle w:val="BodyText"/>
                      <w:kinsoku w:val="0"/>
                      <w:overflowPunct w:val="0"/>
                      <w:ind w:left="410"/>
                      <w:rPr>
                        <w:lang w:val="es-ES"/>
                      </w:rPr>
                    </w:pPr>
                    <w:r>
                      <w:rPr>
                        <w:b/>
                        <w:bCs/>
                        <w:lang w:val="es"/>
                      </w:rPr>
                      <w:t xml:space="preserve">Anexo II </w:t>
                    </w:r>
                    <w:proofErr w:type="gramStart"/>
                    <w:r>
                      <w:rPr>
                        <w:b/>
                        <w:bCs/>
                        <w:lang w:val="es"/>
                      </w:rPr>
                      <w:t>del</w:t>
                    </w:r>
                    <w:r w:rsidRPr="00614A64">
                      <w:rPr>
                        <w:lang w:val="es-ES"/>
                      </w:rPr>
                      <w:t xml:space="preserve">  </w:t>
                    </w:r>
                    <w:r w:rsidR="00AA3336">
                      <w:rPr>
                        <w:b/>
                        <w:bCs/>
                        <w:lang w:val="es"/>
                      </w:rPr>
                      <w:t>Convenio</w:t>
                    </w:r>
                    <w:proofErr w:type="gramEnd"/>
                    <w:r w:rsidR="00AA3336">
                      <w:rPr>
                        <w:b/>
                        <w:bCs/>
                        <w:lang w:val="es"/>
                      </w:rPr>
                      <w:t xml:space="preserve"> </w:t>
                    </w:r>
                    <w:proofErr w:type="spellStart"/>
                    <w:r w:rsidR="00AA3336">
                      <w:rPr>
                        <w:b/>
                        <w:bCs/>
                        <w:lang w:val="es"/>
                      </w:rPr>
                      <w:t>Marpol</w:t>
                    </w:r>
                    <w:proofErr w:type="spellEnd"/>
                    <w:r w:rsidR="00AA3336">
                      <w:rPr>
                        <w:b/>
                        <w:bCs/>
                        <w:lang w:val="es"/>
                      </w:rPr>
                      <w:t xml:space="preserve"> y el Código </w:t>
                    </w:r>
                    <w:proofErr w:type="spellStart"/>
                    <w:r w:rsidR="00AA3336">
                      <w:rPr>
                        <w:b/>
                        <w:bCs/>
                        <w:lang w:val="es"/>
                      </w:rPr>
                      <w:t>IBC</w:t>
                    </w:r>
                    <w:proofErr w:type="spellEnd"/>
                    <w:r w:rsidR="00AA3336">
                      <w:rPr>
                        <w:lang w:val="es"/>
                      </w:rPr>
                      <w:tab/>
                      <w:t>No aplica.</w:t>
                    </w:r>
                  </w:p>
                  <w:p w:rsidR="00AA3336" w:rsidRPr="00614A64" w:rsidRDefault="00AA3336">
                    <w:pPr>
                      <w:pStyle w:val="BodyText"/>
                      <w:tabs>
                        <w:tab w:val="left" w:pos="4879"/>
                      </w:tabs>
                      <w:kinsoku w:val="0"/>
                      <w:overflowPunct w:val="0"/>
                      <w:spacing w:before="126"/>
                      <w:ind w:left="410"/>
                      <w:rPr>
                        <w:spacing w:val="-4"/>
                        <w:lang w:val="es-ES"/>
                      </w:rPr>
                    </w:pPr>
                    <w:r>
                      <w:rPr>
                        <w:b/>
                        <w:bCs/>
                        <w:lang w:val="es"/>
                      </w:rPr>
                      <w:t>"Reglamento Modelo" de la ONU:</w:t>
                    </w:r>
                    <w:r>
                      <w:rPr>
                        <w:lang w:val="es"/>
                      </w:rPr>
                      <w:tab/>
                    </w:r>
                    <w:r w:rsidR="0074345D">
                      <w:rPr>
                        <w:lang w:val="es"/>
                      </w:rPr>
                      <w:t xml:space="preserve">   </w:t>
                    </w:r>
                    <w:r>
                      <w:rPr>
                        <w:lang w:val="es"/>
                      </w:rPr>
                      <w:t>Vacío</w:t>
                    </w:r>
                  </w:p>
                </w:txbxContent>
              </v:textbox>
            </v:shape>
            <w10:anchorlock/>
          </v:group>
        </w:pict>
      </w:r>
    </w:p>
    <w:p w:rsidR="004041AB" w:rsidRDefault="00614A64">
      <w:pPr>
        <w:pStyle w:val="BodyText"/>
        <w:kinsoku w:val="0"/>
        <w:overflowPunct w:val="0"/>
        <w:spacing w:before="10"/>
        <w:ind w:left="0"/>
        <w:rPr>
          <w:sz w:val="24"/>
          <w:szCs w:val="24"/>
        </w:rPr>
      </w:pPr>
      <w:r>
        <w:rPr>
          <w:b/>
          <w:bCs/>
          <w:noProof/>
          <w:lang w:val="es"/>
        </w:rPr>
        <w:pict>
          <v:group id="_x0000_s1225" style="position:absolute;margin-left:37.9pt;margin-top:5.5pt;width:536.3pt;height:322.2pt;z-index:-251658752;mso-position-horizontal-relative:page" coordorigin="758,-506" coordsize="10726,6287" o:allowincell="f">
            <v:shape id="_x0000_s1226" style="position:absolute;left:763;top:-501;width:10714;height:20;mso-position-horizontal-relative:page;mso-position-vertical-relative:text" coordsize="10714,20" o:allowincell="f" path="m,l10713,e" filled="f" strokecolor="#7f7f7f" strokeweight=".48pt">
              <v:path arrowok="t"/>
            </v:shape>
            <v:shape id="_x0000_s1227" style="position:absolute;left:763;top:5776;width:10714;height:20;mso-position-horizontal-relative:page;mso-position-vertical-relative:text" coordsize="10714,20" o:allowincell="f" path="m,l10713,e" filled="f" strokecolor="#7f7f7f" strokeweight=".48pt">
              <v:path arrowok="t"/>
            </v:shape>
            <v:shape id="_x0000_s1228" style="position:absolute;left:763;top:-504;width:20;height:6278;mso-position-horizontal-relative:page;mso-position-vertical-relative:text" coordsize="20,6278" o:allowincell="f" path="m,l,6278e" filled="f" strokecolor="#7f7f7f" strokeweight=".24pt">
              <v:path arrowok="t"/>
            </v:shape>
            <v:shape id="_x0000_s1229" style="position:absolute;left:11476;top:-504;width:20;height:6278;mso-position-horizontal-relative:page;mso-position-vertical-relative:text" coordsize="20,6278" o:allowincell="f" path="m,l,6278e" filled="f" strokecolor="#7f7f7f" strokeweight=".24pt">
              <v:path arrowok="t"/>
            </v:shape>
            <v:shape id="_x0000_s1230" style="position:absolute;left:767;top:-504;width:20;height:6278;mso-position-horizontal-relative:page;mso-position-vertical-relative:text" coordsize="20,6278" o:allowincell="f" path="m,l,6278e" filled="f" strokecolor="#7f7f7f" strokeweight=".24pt">
              <v:path arrowok="t"/>
            </v:shape>
            <v:shape id="_x0000_s1231" style="position:absolute;left:11481;top:-504;width:20;height:6278;mso-position-horizontal-relative:page;mso-position-vertical-relative:text" coordsize="20,6278" o:allowincell="f" path="m,l,6278e" filled="f" strokecolor="#7f7f7f" strokeweight=".24pt">
              <v:path arrowok="t"/>
            </v:shape>
            <w10:wrap anchorx="page"/>
          </v:group>
        </w:pict>
      </w:r>
    </w:p>
    <w:p w:rsidR="004041AB" w:rsidRDefault="00614A64">
      <w:pPr>
        <w:pStyle w:val="BodyText"/>
        <w:kinsoku w:val="0"/>
        <w:overflowPunct w:val="0"/>
        <w:spacing w:line="200" w:lineRule="atLeast"/>
        <w:ind w:left="844"/>
        <w:rPr>
          <w:sz w:val="20"/>
          <w:szCs w:val="20"/>
        </w:rPr>
      </w:pPr>
      <w:r>
        <w:rPr>
          <w:sz w:val="20"/>
          <w:szCs w:val="20"/>
          <w:lang w:val="es"/>
        </w:rPr>
      </w:r>
      <w:r>
        <w:rPr>
          <w:sz w:val="20"/>
          <w:szCs w:val="20"/>
          <w:lang w:val="es"/>
        </w:rPr>
        <w:pict>
          <v:shape id="_x0000_s1276"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15: Información normativa</w:t>
                  </w:r>
                </w:p>
              </w:txbxContent>
            </v:textbox>
          </v:shape>
        </w:pict>
      </w:r>
    </w:p>
    <w:p w:rsidR="004041AB" w:rsidRPr="00614A64" w:rsidRDefault="00560555">
      <w:pPr>
        <w:pStyle w:val="Heading3"/>
        <w:numPr>
          <w:ilvl w:val="1"/>
          <w:numId w:val="1"/>
        </w:numPr>
        <w:tabs>
          <w:tab w:val="left" w:pos="1628"/>
        </w:tabs>
        <w:kinsoku w:val="0"/>
        <w:overflowPunct w:val="0"/>
        <w:spacing w:before="25" w:line="251" w:lineRule="exact"/>
        <w:rPr>
          <w:b w:val="0"/>
          <w:bCs w:val="0"/>
          <w:lang w:val="es-ES"/>
        </w:rPr>
      </w:pPr>
      <w:r>
        <w:rPr>
          <w:lang w:val="es"/>
        </w:rPr>
        <w:t>Reglamentos/legislación de seguridad, salud y medioambientales específicos para la sustancia o mezcla</w:t>
      </w:r>
    </w:p>
    <w:p w:rsidR="004041AB" w:rsidRPr="00614A64" w:rsidRDefault="00560555" w:rsidP="000155C2">
      <w:pPr>
        <w:pStyle w:val="BodyText"/>
        <w:kinsoku w:val="0"/>
        <w:overflowPunct w:val="0"/>
        <w:ind w:left="1180" w:right="6213"/>
        <w:rPr>
          <w:lang w:val="es-ES"/>
        </w:rPr>
      </w:pPr>
      <w:r>
        <w:rPr>
          <w:lang w:val="es"/>
        </w:rPr>
        <w:t xml:space="preserve">Reglamento sobre detergentes </w:t>
      </w:r>
      <w:proofErr w:type="spellStart"/>
      <w:r>
        <w:rPr>
          <w:lang w:val="es"/>
        </w:rPr>
        <w:t>N°</w:t>
      </w:r>
      <w:proofErr w:type="spellEnd"/>
      <w:r>
        <w:rPr>
          <w:lang w:val="es"/>
        </w:rPr>
        <w:t xml:space="preserve"> 648/2004/CE Reglamento CLP N° 1272/2008/CE Reglamento (UE) 2015/830</w:t>
      </w:r>
    </w:p>
    <w:p w:rsidR="004041AB" w:rsidRPr="00614A64" w:rsidRDefault="00560555">
      <w:pPr>
        <w:pStyle w:val="BodyText"/>
        <w:kinsoku w:val="0"/>
        <w:overflowPunct w:val="0"/>
        <w:spacing w:before="1"/>
        <w:ind w:left="1180"/>
        <w:rPr>
          <w:lang w:val="es-ES"/>
        </w:rPr>
      </w:pPr>
      <w:r>
        <w:rPr>
          <w:lang w:val="es"/>
        </w:rPr>
        <w:t xml:space="preserve">Reglamento </w:t>
      </w:r>
      <w:proofErr w:type="spellStart"/>
      <w:r>
        <w:rPr>
          <w:lang w:val="es"/>
        </w:rPr>
        <w:t>REACH</w:t>
      </w:r>
      <w:proofErr w:type="spellEnd"/>
      <w:r>
        <w:rPr>
          <w:lang w:val="es"/>
        </w:rPr>
        <w:t xml:space="preserve"> (CE) 1907/2006</w:t>
      </w:r>
    </w:p>
    <w:p w:rsidR="004041AB" w:rsidRPr="00614A64" w:rsidRDefault="00560555">
      <w:pPr>
        <w:pStyle w:val="BodyText"/>
        <w:kinsoku w:val="0"/>
        <w:overflowPunct w:val="0"/>
        <w:spacing w:before="1"/>
        <w:ind w:left="1180" w:right="29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4041AB" w:rsidRPr="00614A64" w:rsidRDefault="00560555">
      <w:pPr>
        <w:pStyle w:val="BodyText"/>
        <w:kinsoku w:val="0"/>
        <w:overflowPunct w:val="0"/>
        <w:spacing w:before="1"/>
        <w:ind w:left="1180" w:right="294"/>
        <w:rPr>
          <w:spacing w:val="-3"/>
          <w:lang w:val="es-ES"/>
        </w:rPr>
      </w:pPr>
      <w:r>
        <w:rPr>
          <w:lang w:val="es"/>
        </w:rPr>
        <w:t>Directiva 98/24/CE sobre la protección de la salud y la seguridad de los trabajadores contra riesgos relacionados con agentes químicos en el trabajo.</w:t>
      </w:r>
    </w:p>
    <w:p w:rsidR="004041AB" w:rsidRPr="00614A64" w:rsidRDefault="00560555">
      <w:pPr>
        <w:pStyle w:val="BodyText"/>
        <w:kinsoku w:val="0"/>
        <w:overflowPunct w:val="0"/>
        <w:spacing w:before="1"/>
        <w:ind w:left="1180"/>
        <w:rPr>
          <w:spacing w:val="-5"/>
          <w:lang w:val="es-ES"/>
        </w:rPr>
      </w:pPr>
      <w:r>
        <w:rPr>
          <w:lang w:val="es"/>
        </w:rPr>
        <w:t>Directiva de Consejo 94/33/CE sobre la protección de personas jóvenes en el trabajo, y sus enmiendas.</w:t>
      </w:r>
    </w:p>
    <w:p w:rsidR="004041AB" w:rsidRPr="00614A64" w:rsidRDefault="00560555">
      <w:pPr>
        <w:pStyle w:val="BodyText"/>
        <w:kinsoku w:val="0"/>
        <w:overflowPunct w:val="0"/>
        <w:spacing w:before="1"/>
        <w:ind w:left="1180" w:right="29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4041AB" w:rsidRPr="00614A64" w:rsidRDefault="004041AB">
      <w:pPr>
        <w:pStyle w:val="BodyText"/>
        <w:kinsoku w:val="0"/>
        <w:overflowPunct w:val="0"/>
        <w:spacing w:before="1"/>
        <w:ind w:left="0"/>
        <w:rPr>
          <w:sz w:val="18"/>
          <w:szCs w:val="18"/>
          <w:lang w:val="es-ES"/>
        </w:rPr>
      </w:pPr>
    </w:p>
    <w:p w:rsidR="004041AB" w:rsidRPr="00614A64" w:rsidRDefault="00560555">
      <w:pPr>
        <w:pStyle w:val="Heading3"/>
        <w:kinsoku w:val="0"/>
        <w:overflowPunct w:val="0"/>
        <w:spacing w:before="0"/>
        <w:rPr>
          <w:b w:val="0"/>
          <w:bCs w:val="0"/>
          <w:lang w:val="es-ES"/>
        </w:rPr>
      </w:pPr>
      <w:r>
        <w:rPr>
          <w:lang w:val="es"/>
        </w:rPr>
        <w:t>Directiva 2012/18/UE</w:t>
      </w:r>
    </w:p>
    <w:p w:rsidR="004041AB" w:rsidRPr="00614A64" w:rsidRDefault="00560555">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4041AB" w:rsidRPr="00614A64" w:rsidRDefault="004041AB">
      <w:pPr>
        <w:pStyle w:val="BodyText"/>
        <w:kinsoku w:val="0"/>
        <w:overflowPunct w:val="0"/>
        <w:spacing w:before="8"/>
        <w:ind w:left="0"/>
        <w:rPr>
          <w:sz w:val="17"/>
          <w:szCs w:val="17"/>
          <w:lang w:val="es-ES"/>
        </w:rPr>
      </w:pPr>
    </w:p>
    <w:p w:rsidR="004041AB" w:rsidRPr="00614A64" w:rsidRDefault="00560555">
      <w:pPr>
        <w:pStyle w:val="Heading3"/>
        <w:kinsoku w:val="0"/>
        <w:overflowPunct w:val="0"/>
        <w:spacing w:before="0"/>
        <w:rPr>
          <w:b w:val="0"/>
          <w:bCs w:val="0"/>
          <w:lang w:val="es-ES"/>
        </w:rPr>
      </w:pPr>
      <w:r>
        <w:rPr>
          <w:lang w:val="es"/>
        </w:rPr>
        <w:t>Reglamentos nacionales:</w:t>
      </w:r>
    </w:p>
    <w:p w:rsidR="004041AB" w:rsidRPr="00614A64" w:rsidRDefault="004041AB">
      <w:pPr>
        <w:pStyle w:val="BodyText"/>
        <w:kinsoku w:val="0"/>
        <w:overflowPunct w:val="0"/>
        <w:spacing w:before="8"/>
        <w:ind w:left="0"/>
        <w:rPr>
          <w:b/>
          <w:bCs/>
          <w:sz w:val="17"/>
          <w:szCs w:val="17"/>
          <w:lang w:val="es-ES"/>
        </w:rPr>
      </w:pPr>
    </w:p>
    <w:p w:rsidR="004041AB" w:rsidRPr="00614A64" w:rsidRDefault="00560555">
      <w:pPr>
        <w:pStyle w:val="BodyText"/>
        <w:kinsoku w:val="0"/>
        <w:overflowPunct w:val="0"/>
        <w:ind w:left="1180"/>
        <w:rPr>
          <w:lang w:val="es-ES"/>
        </w:rPr>
      </w:pPr>
      <w:r>
        <w:rPr>
          <w:b/>
          <w:bCs/>
          <w:lang w:val="es"/>
        </w:rPr>
        <w:t>Otros reglamentos, limitaciones y reglamentos prohibitivos</w:t>
      </w:r>
    </w:p>
    <w:p w:rsidR="004041AB" w:rsidRPr="00614A64" w:rsidRDefault="00614A64">
      <w:pPr>
        <w:pStyle w:val="BodyText"/>
        <w:kinsoku w:val="0"/>
        <w:overflowPunct w:val="0"/>
        <w:spacing w:before="64"/>
        <w:ind w:left="1180"/>
        <w:rPr>
          <w:lang w:val="es-ES"/>
        </w:rPr>
      </w:pPr>
      <w:r>
        <w:rPr>
          <w:noProof/>
          <w:lang w:val="es"/>
        </w:rPr>
        <w:pict>
          <v:group id="_x0000_s1232" style="position:absolute;left:0;text-align:left;margin-left:42pt;margin-top:3pt;width:528.25pt;height:32.2pt;z-index:-251657728;mso-position-horizontal-relative:page" coordorigin="840,60" coordsize="10565,644" o:allowincell="f">
            <v:shape id="_x0000_s1233" style="position:absolute;left:844;top:65;width:10556;height:20;mso-position-horizontal-relative:page;mso-position-vertical-relative:text" coordsize="10556,20" o:allowincell="f" path="m,l10555,e" filled="f" strokecolor="#7f7f7f" strokeweight=".48pt">
              <v:path arrowok="t"/>
            </v:shape>
            <v:shape id="_x0000_s1234" style="position:absolute;left:844;top:382;width:10556;height:20;mso-position-horizontal-relative:page;mso-position-vertical-relative:text" coordsize="10556,20" o:allowincell="f" path="m,l10555,e" filled="f" strokecolor="#7f7f7f" strokeweight=".48pt">
              <v:path arrowok="t"/>
            </v:shape>
            <v:shape id="_x0000_s1235" style="position:absolute;left:844;top:62;width:20;height:634;mso-position-horizontal-relative:page;mso-position-vertical-relative:text" coordsize="20,634" o:allowincell="f" path="m,l,633e" filled="f" strokecolor="#7f7f7f" strokeweight=".08464mm">
              <v:path arrowok="t"/>
            </v:shape>
            <v:shape id="_x0000_s1236" style="position:absolute;left:849;top:62;width:20;height:634;mso-position-horizontal-relative:page;mso-position-vertical-relative:text" coordsize="20,634" o:allowincell="f" path="m,l,633e" filled="f" strokecolor="#7f7f7f" strokeweight=".08464mm">
              <v:path arrowok="t"/>
            </v:shape>
            <v:shape id="_x0000_s1237" style="position:absolute;left:11395;top:62;width:20;height:634;mso-position-horizontal-relative:page;mso-position-vertical-relative:text" coordsize="20,634" o:allowincell="f" path="m,l,633e" filled="f" strokecolor="#7f7f7f" strokeweight=".24pt">
              <v:path arrowok="t"/>
            </v:shape>
            <v:shape id="_x0000_s1238" style="position:absolute;left:11400;top:62;width:20;height:634;mso-position-horizontal-relative:page;mso-position-vertical-relative:text" coordsize="20,634" o:allowincell="f" path="m,l,633e" filled="f" strokecolor="#7f7f7f" strokeweight=".24pt">
              <v:path arrowok="t"/>
            </v:shape>
            <v:shape id="_x0000_s1239" style="position:absolute;left:844;top:698;width:10556;height:20;mso-position-horizontal-relative:page;mso-position-vertical-relative:text" coordsize="10556,20" o:allowincell="f" path="m,l10555,e" filled="f" strokecolor="#7f7f7f" strokeweight=".16931mm">
              <v:path arrowok="t"/>
            </v:shape>
            <w10:wrap anchorx="page"/>
          </v:group>
        </w:pict>
      </w:r>
      <w:r w:rsidR="00560555">
        <w:rPr>
          <w:b/>
          <w:bCs/>
          <w:lang w:val="es"/>
        </w:rPr>
        <w:t xml:space="preserve">Sustancias extremadamente preocupantes (SEP) de conformidad con el Reglamento </w:t>
      </w:r>
      <w:proofErr w:type="spellStart"/>
      <w:r w:rsidR="00560555">
        <w:rPr>
          <w:b/>
          <w:bCs/>
          <w:lang w:val="es"/>
        </w:rPr>
        <w:t>REACH</w:t>
      </w:r>
      <w:proofErr w:type="spellEnd"/>
      <w:r w:rsidR="00560555">
        <w:rPr>
          <w:b/>
          <w:bCs/>
          <w:lang w:val="es"/>
        </w:rPr>
        <w:t>, Artículo 57</w:t>
      </w:r>
    </w:p>
    <w:p w:rsidR="004041AB" w:rsidRPr="00614A64" w:rsidRDefault="00560555">
      <w:pPr>
        <w:pStyle w:val="BodyText"/>
        <w:kinsoku w:val="0"/>
        <w:overflowPunct w:val="0"/>
        <w:spacing w:before="59"/>
        <w:ind w:left="1180"/>
        <w:rPr>
          <w:spacing w:val="-2"/>
          <w:lang w:val="es-ES"/>
        </w:rPr>
      </w:pPr>
      <w:r>
        <w:rPr>
          <w:lang w:val="es"/>
        </w:rPr>
        <w:t>No contiene sustancias extremadamente preocupantes (SEP).</w:t>
      </w:r>
    </w:p>
    <w:p w:rsidR="004041AB" w:rsidRPr="00614A64" w:rsidRDefault="00560555">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4041AB" w:rsidRPr="00614A64" w:rsidRDefault="004041AB">
      <w:pPr>
        <w:pStyle w:val="BodyText"/>
        <w:kinsoku w:val="0"/>
        <w:overflowPunct w:val="0"/>
        <w:spacing w:before="9"/>
        <w:ind w:left="0"/>
        <w:rPr>
          <w:sz w:val="17"/>
          <w:szCs w:val="17"/>
          <w:lang w:val="es-ES"/>
        </w:rPr>
      </w:pPr>
    </w:p>
    <w:p w:rsidR="004041AB" w:rsidRDefault="00614A64">
      <w:pPr>
        <w:pStyle w:val="BodyText"/>
        <w:kinsoku w:val="0"/>
        <w:overflowPunct w:val="0"/>
        <w:spacing w:line="200" w:lineRule="atLeast"/>
        <w:ind w:left="758"/>
        <w:rPr>
          <w:sz w:val="20"/>
          <w:szCs w:val="20"/>
        </w:rPr>
      </w:pPr>
      <w:r>
        <w:rPr>
          <w:sz w:val="20"/>
          <w:szCs w:val="20"/>
          <w:lang w:val="es"/>
        </w:rPr>
      </w:r>
      <w:r>
        <w:rPr>
          <w:sz w:val="20"/>
          <w:szCs w:val="20"/>
          <w:lang w:val="es"/>
        </w:rPr>
        <w:pict>
          <v:group id="_x0000_s1240" style="width:536.3pt;height:146.05pt;mso-position-horizontal-relative:char;mso-position-vertical-relative:line" coordsize="10726,2921" o:allowincell="f">
            <v:shape id="_x0000_s1241" style="position:absolute;left:4;top:4;width:10714;height:20;mso-position-horizontal-relative:page;mso-position-vertical-relative:page" coordsize="10714,20" o:allowincell="f" path="m,l10713,e" filled="f" strokecolor="#7f7f7f" strokeweight=".48pt">
              <v:path arrowok="t"/>
            </v:shape>
            <v:shape id="_x0000_s1242" style="position:absolute;left:4;top:2851;width:10714;height:20;mso-position-horizontal-relative:page;mso-position-vertical-relative:page" coordsize="10714,20" o:allowincell="f" path="m,l10713,e" filled="f" strokecolor="#7f7f7f" strokeweight=".16931mm">
              <v:path arrowok="t"/>
            </v:shape>
            <v:shape id="_x0000_s1243" style="position:absolute;left:4;top:2;width:20;height:2847;mso-position-horizontal-relative:page;mso-position-vertical-relative:page" coordsize="20,2847" o:allowincell="f" path="m,l,2846e" filled="f" strokecolor="#7f7f7f" strokeweight=".24pt">
              <v:path arrowok="t"/>
            </v:shape>
            <v:shape id="_x0000_s1244" style="position:absolute;left:10718;top:2;width:20;height:2847;mso-position-horizontal-relative:page;mso-position-vertical-relative:page" coordsize="20,2847" o:allowincell="f" path="m,l,2846e" filled="f" strokecolor="#7f7f7f" strokeweight=".24pt">
              <v:path arrowok="t"/>
            </v:shape>
            <v:shape id="_x0000_s1245" style="position:absolute;left:9;top:2;width:20;height:2847;mso-position-horizontal-relative:page;mso-position-vertical-relative:page" coordsize="20,2847" o:allowincell="f" path="m,l,2846e" filled="f" strokecolor="#7f7f7f" strokeweight=".24pt">
              <v:path arrowok="t"/>
            </v:shape>
            <v:shape id="_x0000_s1246" style="position:absolute;left:10723;top:2;width:20;height:2847;mso-position-horizontal-relative:page;mso-position-vertical-relative:page" coordsize="20,2847" o:allowincell="f" path="m,l,2846e" filled="f" strokecolor="#7f7f7f" strokeweight=".24pt">
              <v:path arrowok="t"/>
            </v:shape>
            <v:shape id="_x0000_s1247" type="#_x0000_t202" style="position:absolute;left:86;top:209;width:10550;height:298;mso-position-horizontal-relative:page;mso-position-vertical-relative:page" o:allowincell="f" fillcolor="#003f00" strokeweight=".24pt">
              <v:textbox inset="0,0,0,0">
                <w:txbxContent>
                  <w:p w:rsidR="00AA3336" w:rsidRDefault="00AA3336">
                    <w:pPr>
                      <w:pStyle w:val="BodyText"/>
                      <w:kinsoku w:val="0"/>
                      <w:overflowPunct w:val="0"/>
                      <w:spacing w:before="8"/>
                      <w:ind w:left="333"/>
                      <w:rPr>
                        <w:color w:val="000000"/>
                      </w:rPr>
                    </w:pPr>
                    <w:r>
                      <w:rPr>
                        <w:b/>
                        <w:bCs/>
                        <w:color w:val="FFFFFF"/>
                        <w:lang w:val="es"/>
                      </w:rPr>
                      <w:t>SECCIÓN 16: Otra información</w:t>
                    </w:r>
                  </w:p>
                </w:txbxContent>
              </v:textbox>
            </v:shape>
            <v:shape id="_x0000_s1248" type="#_x0000_t202" style="position:absolute;width:10726;height:2921;mso-position-horizontal-relative:page;mso-position-vertical-relative:page" o:allowincell="f" filled="f" stroked="f">
              <v:textbox inset="0,0,0,0">
                <w:txbxContent>
                  <w:p w:rsidR="00AA3336" w:rsidRDefault="00AA3336">
                    <w:pPr>
                      <w:pStyle w:val="BodyText"/>
                      <w:kinsoku w:val="0"/>
                      <w:overflowPunct w:val="0"/>
                      <w:ind w:left="0"/>
                    </w:pPr>
                  </w:p>
                  <w:p w:rsidR="00AA3336" w:rsidRDefault="00AA3336">
                    <w:pPr>
                      <w:pStyle w:val="BodyText"/>
                      <w:kinsoku w:val="0"/>
                      <w:overflowPunct w:val="0"/>
                      <w:spacing w:before="9"/>
                      <w:ind w:left="0"/>
                      <w:rPr>
                        <w:sz w:val="23"/>
                        <w:szCs w:val="23"/>
                      </w:rPr>
                    </w:pPr>
                  </w:p>
                  <w:p w:rsidR="00AA3336" w:rsidRPr="00614A64" w:rsidRDefault="00AA3336">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AA3336" w:rsidRPr="00614A64" w:rsidRDefault="00AA3336">
                    <w:pPr>
                      <w:pStyle w:val="BodyText"/>
                      <w:kinsoku w:val="0"/>
                      <w:overflowPunct w:val="0"/>
                      <w:spacing w:before="6" w:line="251" w:lineRule="exact"/>
                      <w:ind w:left="422"/>
                      <w:rPr>
                        <w:lang w:val="es-ES"/>
                      </w:rPr>
                    </w:pPr>
                    <w:r>
                      <w:rPr>
                        <w:b/>
                        <w:bCs/>
                        <w:lang w:val="es"/>
                      </w:rPr>
                      <w:t>Frases relevantes</w:t>
                    </w:r>
                  </w:p>
                  <w:p w:rsidR="00AA3336" w:rsidRPr="00614A64" w:rsidRDefault="00AA3336">
                    <w:pPr>
                      <w:pStyle w:val="BodyText"/>
                      <w:kinsoku w:val="0"/>
                      <w:overflowPunct w:val="0"/>
                      <w:spacing w:line="251" w:lineRule="exact"/>
                      <w:ind w:left="422"/>
                      <w:rPr>
                        <w:spacing w:val="-2"/>
                        <w:lang w:val="es-ES"/>
                      </w:rPr>
                    </w:pPr>
                    <w:proofErr w:type="spellStart"/>
                    <w:r>
                      <w:rPr>
                        <w:lang w:val="es"/>
                      </w:rPr>
                      <w:t>H315</w:t>
                    </w:r>
                    <w:proofErr w:type="spellEnd"/>
                    <w:r>
                      <w:rPr>
                        <w:lang w:val="es"/>
                      </w:rPr>
                      <w:t xml:space="preserve"> Causa irritación cutánea.</w:t>
                    </w:r>
                  </w:p>
                  <w:p w:rsidR="00AA3336" w:rsidRPr="00614A64" w:rsidRDefault="00AA3336">
                    <w:pPr>
                      <w:pStyle w:val="BodyText"/>
                      <w:kinsoku w:val="0"/>
                      <w:overflowPunct w:val="0"/>
                      <w:spacing w:before="1"/>
                      <w:ind w:left="422"/>
                      <w:rPr>
                        <w:spacing w:val="-2"/>
                        <w:lang w:val="es-ES"/>
                      </w:rPr>
                    </w:pPr>
                    <w:proofErr w:type="spellStart"/>
                    <w:r>
                      <w:rPr>
                        <w:lang w:val="es"/>
                      </w:rPr>
                      <w:t>H319</w:t>
                    </w:r>
                    <w:proofErr w:type="spellEnd"/>
                    <w:r>
                      <w:rPr>
                        <w:lang w:val="es"/>
                      </w:rPr>
                      <w:t xml:space="preserve"> Causa irritación ocular grave.</w:t>
                    </w:r>
                  </w:p>
                  <w:p w:rsidR="00AA3336" w:rsidRPr="00614A64" w:rsidRDefault="00AA3336">
                    <w:pPr>
                      <w:pStyle w:val="BodyText"/>
                      <w:kinsoku w:val="0"/>
                      <w:overflowPunct w:val="0"/>
                      <w:spacing w:before="6" w:line="251" w:lineRule="exact"/>
                      <w:ind w:left="422"/>
                      <w:rPr>
                        <w:lang w:val="es-ES"/>
                      </w:rPr>
                    </w:pPr>
                    <w:r>
                      <w:rPr>
                        <w:b/>
                        <w:bCs/>
                        <w:lang w:val="es"/>
                      </w:rPr>
                      <w:t>Sugerencias para la capacitación</w:t>
                    </w:r>
                  </w:p>
                  <w:p w:rsidR="00AA3336" w:rsidRPr="00614A64" w:rsidRDefault="00AA3336">
                    <w:pPr>
                      <w:pStyle w:val="BodyText"/>
                      <w:kinsoku w:val="0"/>
                      <w:overflowPunct w:val="0"/>
                      <w:ind w:left="422" w:right="15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AA3336" w:rsidRDefault="00AA3336">
                    <w:pPr>
                      <w:pStyle w:val="BodyText"/>
                      <w:kinsoku w:val="0"/>
                      <w:overflowPunct w:val="0"/>
                      <w:spacing w:line="160" w:lineRule="exact"/>
                      <w:ind w:left="0" w:right="88"/>
                      <w:jc w:val="right"/>
                      <w:rPr>
                        <w:sz w:val="14"/>
                        <w:szCs w:val="14"/>
                      </w:rPr>
                    </w:pPr>
                    <w:r>
                      <w:rPr>
                        <w:sz w:val="14"/>
                        <w:szCs w:val="14"/>
                        <w:lang w:val="es"/>
                      </w:rPr>
                      <w:t>(Continuación en la página 8)</w:t>
                    </w:r>
                  </w:p>
                  <w:p w:rsidR="00AA3336" w:rsidRDefault="00AA3336">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4041AB" w:rsidRDefault="004041AB">
      <w:pPr>
        <w:pStyle w:val="BodyText"/>
        <w:kinsoku w:val="0"/>
        <w:overflowPunct w:val="0"/>
        <w:spacing w:line="200" w:lineRule="atLeast"/>
        <w:ind w:left="758"/>
        <w:rPr>
          <w:sz w:val="20"/>
          <w:szCs w:val="20"/>
        </w:rPr>
        <w:sectPr w:rsidR="004041AB">
          <w:footerReference w:type="default" r:id="rId21"/>
          <w:pgSz w:w="12240" w:h="15840"/>
          <w:pgMar w:top="2300" w:right="640" w:bottom="20" w:left="0" w:header="0" w:footer="0" w:gutter="0"/>
          <w:cols w:space="720"/>
          <w:noEndnote/>
        </w:sectPr>
      </w:pPr>
    </w:p>
    <w:p w:rsidR="004041AB" w:rsidRDefault="004041AB">
      <w:pPr>
        <w:pStyle w:val="BodyText"/>
        <w:kinsoku w:val="0"/>
        <w:overflowPunct w:val="0"/>
        <w:spacing w:before="2"/>
        <w:ind w:left="0"/>
        <w:rPr>
          <w:sz w:val="10"/>
          <w:szCs w:val="10"/>
        </w:rPr>
      </w:pPr>
    </w:p>
    <w:p w:rsidR="004041AB" w:rsidRPr="00614A64" w:rsidRDefault="00614A64">
      <w:pPr>
        <w:pStyle w:val="BodyText"/>
        <w:kinsoku w:val="0"/>
        <w:overflowPunct w:val="0"/>
        <w:spacing w:before="81"/>
        <w:ind w:left="0" w:right="204"/>
        <w:jc w:val="right"/>
        <w:rPr>
          <w:sz w:val="14"/>
          <w:szCs w:val="14"/>
          <w:lang w:val="es-ES"/>
        </w:rPr>
      </w:pPr>
      <w:r>
        <w:rPr>
          <w:noProof/>
          <w:lang w:val="es"/>
        </w:rPr>
        <w:pict>
          <v:group id="_x0000_s1250" style="position:absolute;left:0;text-align:left;margin-left:37.9pt;margin-top:-2pt;width:536.3pt;height:306.45pt;z-index:-251656704;mso-position-horizontal-relative:page" coordorigin="758,-40" coordsize="10726,6129" o:allowincell="f">
            <v:shape id="_x0000_s1251" style="position:absolute;left:763;top:-35;width:10714;height:20;mso-position-horizontal-relative:page;mso-position-vertical-relative:text" coordsize="10714,20" o:allowincell="f" path="m,l10713,e" filled="f" strokecolor="#7f7f7f" strokeweight=".48pt">
              <v:path arrowok="t"/>
            </v:shape>
            <v:shape id="_x0000_s1252" style="position:absolute;left:763;top:6084;width:10714;height:20;mso-position-horizontal-relative:page;mso-position-vertical-relative:text" coordsize="10714,20" o:allowincell="f" path="m,l10713,e" filled="f" strokecolor="#7f7f7f" strokeweight=".48pt">
              <v:path arrowok="t"/>
            </v:shape>
            <v:shape id="_x0000_s1253" style="position:absolute;left:763;top:-37;width:20;height:6119;mso-position-horizontal-relative:page;mso-position-vertical-relative:text" coordsize="20,6119" o:allowincell="f" path="m,l,6120e" filled="f" strokecolor="#7f7f7f" strokeweight=".24pt">
              <v:path arrowok="t"/>
            </v:shape>
            <v:shape id="_x0000_s1254" style="position:absolute;left:11476;top:-37;width:20;height:6119;mso-position-horizontal-relative:page;mso-position-vertical-relative:text" coordsize="20,6119" o:allowincell="f" path="m,l,6120e" filled="f" strokecolor="#7f7f7f" strokeweight=".24pt">
              <v:path arrowok="t"/>
            </v:shape>
            <v:shape id="_x0000_s1255" style="position:absolute;left:767;top:-37;width:20;height:6119;mso-position-horizontal-relative:page;mso-position-vertical-relative:text" coordsize="20,6119" o:allowincell="f" path="m,l,6120e" filled="f" strokecolor="#7f7f7f" strokeweight=".24pt">
              <v:path arrowok="t"/>
            </v:shape>
            <v:shape id="_x0000_s1256" style="position:absolute;left:11481;top:-37;width:20;height:6119;mso-position-horizontal-relative:page;mso-position-vertical-relative:text" coordsize="20,6119" o:allowincell="f" path="m,l,6120e" filled="f" strokecolor="#7f7f7f" strokeweight=".24pt">
              <v:path arrowok="t"/>
            </v:shape>
            <w10:wrap anchorx="page"/>
          </v:group>
        </w:pict>
      </w:r>
      <w:r w:rsidR="00560555">
        <w:rPr>
          <w:sz w:val="14"/>
          <w:szCs w:val="14"/>
          <w:lang w:val="es"/>
        </w:rPr>
        <w:t>(Continuación de la página 7)</w:t>
      </w:r>
    </w:p>
    <w:p w:rsidR="004041AB" w:rsidRPr="00614A64" w:rsidRDefault="004041AB">
      <w:pPr>
        <w:pStyle w:val="BodyText"/>
        <w:kinsoku w:val="0"/>
        <w:overflowPunct w:val="0"/>
        <w:spacing w:before="7"/>
        <w:ind w:left="0"/>
        <w:rPr>
          <w:sz w:val="11"/>
          <w:szCs w:val="11"/>
          <w:lang w:val="es-ES"/>
        </w:rPr>
      </w:pPr>
    </w:p>
    <w:p w:rsidR="00EA60AF" w:rsidRPr="00614A64" w:rsidRDefault="00EA60AF">
      <w:pPr>
        <w:pStyle w:val="Heading3"/>
        <w:kinsoku w:val="0"/>
        <w:overflowPunct w:val="0"/>
        <w:spacing w:before="6" w:line="251" w:lineRule="exact"/>
        <w:rPr>
          <w:spacing w:val="-4"/>
          <w:lang w:val="es-ES"/>
        </w:rPr>
      </w:pPr>
    </w:p>
    <w:p w:rsidR="00EA60AF" w:rsidRPr="00614A64" w:rsidRDefault="00EA60AF">
      <w:pPr>
        <w:pStyle w:val="Heading3"/>
        <w:kinsoku w:val="0"/>
        <w:overflowPunct w:val="0"/>
        <w:spacing w:before="6" w:line="251" w:lineRule="exact"/>
        <w:rPr>
          <w:spacing w:val="-4"/>
          <w:lang w:val="es-ES"/>
        </w:rPr>
      </w:pPr>
    </w:p>
    <w:p w:rsidR="00EA60AF" w:rsidRPr="00614A64" w:rsidRDefault="00EA60AF">
      <w:pPr>
        <w:pStyle w:val="Heading3"/>
        <w:kinsoku w:val="0"/>
        <w:overflowPunct w:val="0"/>
        <w:spacing w:before="6" w:line="251" w:lineRule="exact"/>
        <w:rPr>
          <w:spacing w:val="-4"/>
          <w:lang w:val="es-ES"/>
        </w:rPr>
      </w:pPr>
    </w:p>
    <w:p w:rsidR="00EA60AF" w:rsidRPr="00614A64" w:rsidRDefault="00EA60AF">
      <w:pPr>
        <w:pStyle w:val="Heading3"/>
        <w:kinsoku w:val="0"/>
        <w:overflowPunct w:val="0"/>
        <w:spacing w:before="6" w:line="251" w:lineRule="exact"/>
        <w:rPr>
          <w:spacing w:val="-4"/>
          <w:lang w:val="es-ES"/>
        </w:rPr>
      </w:pPr>
    </w:p>
    <w:p w:rsidR="00EA60AF" w:rsidRPr="00614A64" w:rsidRDefault="00EA60AF">
      <w:pPr>
        <w:pStyle w:val="Heading3"/>
        <w:kinsoku w:val="0"/>
        <w:overflowPunct w:val="0"/>
        <w:spacing w:before="6" w:line="251" w:lineRule="exact"/>
        <w:rPr>
          <w:spacing w:val="-4"/>
          <w:lang w:val="es-ES"/>
        </w:rPr>
      </w:pPr>
    </w:p>
    <w:p w:rsidR="00EA60AF" w:rsidRPr="00614A64" w:rsidRDefault="00EA60AF">
      <w:pPr>
        <w:pStyle w:val="Heading3"/>
        <w:kinsoku w:val="0"/>
        <w:overflowPunct w:val="0"/>
        <w:spacing w:before="6" w:line="251" w:lineRule="exact"/>
        <w:rPr>
          <w:spacing w:val="-4"/>
          <w:lang w:val="es-ES"/>
        </w:rPr>
      </w:pPr>
    </w:p>
    <w:p w:rsidR="004041AB" w:rsidRPr="00614A64" w:rsidRDefault="00560555">
      <w:pPr>
        <w:pStyle w:val="Heading3"/>
        <w:kinsoku w:val="0"/>
        <w:overflowPunct w:val="0"/>
        <w:spacing w:before="6" w:line="251" w:lineRule="exact"/>
        <w:rPr>
          <w:b w:val="0"/>
          <w:bCs w:val="0"/>
          <w:lang w:val="es-ES"/>
        </w:rPr>
      </w:pPr>
      <w:r>
        <w:rPr>
          <w:lang w:val="es"/>
        </w:rPr>
        <w:t>Abreviaturas y acrónimos:</w:t>
      </w:r>
    </w:p>
    <w:p w:rsidR="004041AB" w:rsidRPr="00614A64" w:rsidRDefault="00560555">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4041AB" w:rsidRPr="00614A64" w:rsidRDefault="00560555" w:rsidP="00452A93">
      <w:pPr>
        <w:pStyle w:val="BodyText"/>
        <w:kinsoku w:val="0"/>
        <w:overflowPunct w:val="0"/>
        <w:spacing w:line="206" w:lineRule="exact"/>
        <w:ind w:left="1180" w:right="5504"/>
        <w:rPr>
          <w:sz w:val="18"/>
          <w:szCs w:val="18"/>
          <w:lang w:val="es-ES"/>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452A93" w:rsidRDefault="00560555" w:rsidP="00452A93">
      <w:pPr>
        <w:pStyle w:val="BodyText"/>
        <w:kinsoku w:val="0"/>
        <w:overflowPunct w:val="0"/>
        <w:spacing w:line="206" w:lineRule="exact"/>
        <w:ind w:left="1180" w:right="352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4041AB" w:rsidRPr="00614A64" w:rsidRDefault="00560555" w:rsidP="00452A93">
      <w:pPr>
        <w:pStyle w:val="BodyText"/>
        <w:kinsoku w:val="0"/>
        <w:overflowPunct w:val="0"/>
        <w:spacing w:line="206" w:lineRule="exact"/>
        <w:ind w:left="1180" w:right="352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4041AB" w:rsidRPr="00614A64" w:rsidRDefault="00560555" w:rsidP="00452A93">
      <w:pPr>
        <w:pStyle w:val="BodyText"/>
        <w:kinsoku w:val="0"/>
        <w:overflowPunct w:val="0"/>
        <w:spacing w:line="206" w:lineRule="exact"/>
        <w:ind w:left="1180" w:right="3662"/>
        <w:rPr>
          <w:sz w:val="18"/>
          <w:szCs w:val="18"/>
          <w:lang w:val="es-ES"/>
        </w:rPr>
      </w:pPr>
      <w:r>
        <w:rPr>
          <w:sz w:val="18"/>
          <w:szCs w:val="18"/>
          <w:lang w:val="es"/>
        </w:rPr>
        <w:t xml:space="preserve">CAS: Servicio de Abstractos Químicos (división de la Sociedad Estadounidense de Química) </w:t>
      </w:r>
      <w:proofErr w:type="spellStart"/>
      <w:r>
        <w:rPr>
          <w:sz w:val="18"/>
          <w:szCs w:val="18"/>
          <w:lang w:val="es"/>
        </w:rPr>
        <w:t>LC50</w:t>
      </w:r>
      <w:proofErr w:type="spellEnd"/>
      <w:r>
        <w:rPr>
          <w:sz w:val="18"/>
          <w:szCs w:val="18"/>
          <w:lang w:val="es"/>
        </w:rPr>
        <w:t>: Concentración letal, 50 por ciento</w:t>
      </w:r>
    </w:p>
    <w:p w:rsidR="004041AB" w:rsidRPr="00614A64" w:rsidRDefault="00560555">
      <w:pPr>
        <w:pStyle w:val="BodyText"/>
        <w:kinsoku w:val="0"/>
        <w:overflowPunct w:val="0"/>
        <w:spacing w:line="204" w:lineRule="exact"/>
        <w:ind w:left="1180"/>
        <w:rPr>
          <w:sz w:val="18"/>
          <w:szCs w:val="18"/>
          <w:lang w:val="es-ES"/>
        </w:rPr>
      </w:pPr>
      <w:proofErr w:type="spellStart"/>
      <w:r>
        <w:rPr>
          <w:sz w:val="18"/>
          <w:szCs w:val="18"/>
          <w:lang w:val="es"/>
        </w:rPr>
        <w:t>LD50</w:t>
      </w:r>
      <w:proofErr w:type="spellEnd"/>
      <w:r>
        <w:rPr>
          <w:sz w:val="18"/>
          <w:szCs w:val="18"/>
          <w:lang w:val="es"/>
        </w:rPr>
        <w:t>: Dosis letal, 50 por ciento</w:t>
      </w:r>
    </w:p>
    <w:p w:rsidR="00452A93" w:rsidRDefault="00560555">
      <w:pPr>
        <w:pStyle w:val="BodyText"/>
        <w:kinsoku w:val="0"/>
        <w:overflowPunct w:val="0"/>
        <w:ind w:left="1180" w:right="6716"/>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4041AB" w:rsidRDefault="00560555">
      <w:pPr>
        <w:pStyle w:val="BodyText"/>
        <w:kinsoku w:val="0"/>
        <w:overflowPunct w:val="0"/>
        <w:ind w:left="1180" w:right="6716"/>
        <w:rPr>
          <w:sz w:val="18"/>
          <w:szCs w:val="18"/>
        </w:rPr>
      </w:pPr>
      <w:r>
        <w:rPr>
          <w:sz w:val="18"/>
          <w:szCs w:val="18"/>
          <w:lang w:val="es"/>
        </w:rPr>
        <w:t>SEP: Sustancias extremadamente preocupantes</w:t>
      </w:r>
    </w:p>
    <w:p w:rsidR="00452A93" w:rsidRDefault="00560555">
      <w:pPr>
        <w:pStyle w:val="BodyText"/>
        <w:kinsoku w:val="0"/>
        <w:overflowPunct w:val="0"/>
        <w:ind w:left="1180" w:right="6716"/>
        <w:rPr>
          <w:sz w:val="18"/>
          <w:szCs w:val="18"/>
          <w:lang w:val="es"/>
        </w:rPr>
      </w:pPr>
      <w:proofErr w:type="spellStart"/>
      <w:r>
        <w:rPr>
          <w:sz w:val="18"/>
          <w:szCs w:val="18"/>
          <w:lang w:val="es"/>
        </w:rPr>
        <w:t>vPvB</w:t>
      </w:r>
      <w:proofErr w:type="spellEnd"/>
      <w:r>
        <w:rPr>
          <w:sz w:val="18"/>
          <w:szCs w:val="18"/>
          <w:lang w:val="es"/>
        </w:rPr>
        <w:t xml:space="preserve">: muy persistente y muy bioacumulable </w:t>
      </w:r>
    </w:p>
    <w:p w:rsidR="004041AB" w:rsidRPr="00614A64" w:rsidRDefault="00560555" w:rsidP="00452A93">
      <w:pPr>
        <w:pStyle w:val="BodyText"/>
        <w:kinsoku w:val="0"/>
        <w:overflowPunct w:val="0"/>
        <w:ind w:left="1180" w:right="6497"/>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4041AB" w:rsidRPr="00614A64" w:rsidRDefault="00560555">
      <w:pPr>
        <w:pStyle w:val="BodyText"/>
        <w:kinsoku w:val="0"/>
        <w:overflowPunct w:val="0"/>
        <w:spacing w:line="206" w:lineRule="exact"/>
        <w:ind w:left="1180"/>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4041AB" w:rsidRPr="00614A64" w:rsidRDefault="00560555">
      <w:pPr>
        <w:pStyle w:val="Heading3"/>
        <w:kinsoku w:val="0"/>
        <w:overflowPunct w:val="0"/>
        <w:spacing w:before="5"/>
        <w:rPr>
          <w:b w:val="0"/>
          <w:bCs w:val="0"/>
          <w:lang w:val="es-ES"/>
        </w:rPr>
      </w:pPr>
      <w:r>
        <w:rPr>
          <w:lang w:val="es"/>
        </w:rPr>
        <w:t>* Se alteraron los datos comparados con la versión anterior.</w:t>
      </w:r>
    </w:p>
    <w:p w:rsidR="00560555" w:rsidRDefault="00560555">
      <w:pPr>
        <w:pStyle w:val="BodyText"/>
        <w:kinsoku w:val="0"/>
        <w:overflowPunct w:val="0"/>
        <w:spacing w:before="61"/>
        <w:ind w:left="0" w:right="319"/>
        <w:jc w:val="right"/>
        <w:rPr>
          <w:sz w:val="12"/>
          <w:szCs w:val="12"/>
        </w:rPr>
      </w:pPr>
      <w:r>
        <w:rPr>
          <w:sz w:val="12"/>
          <w:szCs w:val="12"/>
          <w:lang w:val="es"/>
        </w:rPr>
        <w:t>GB</w:t>
      </w:r>
    </w:p>
    <w:sectPr w:rsidR="00560555">
      <w:footerReference w:type="default" r:id="rId22"/>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B1" w:rsidRDefault="00BB36B1" w:rsidP="00AA3336">
      <w:r>
        <w:separator/>
      </w:r>
    </w:p>
  </w:endnote>
  <w:endnote w:type="continuationSeparator" w:id="0">
    <w:p w:rsidR="00BB36B1" w:rsidRDefault="00BB36B1" w:rsidP="00AA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82304;mso-position-horizontal-relative:page;mso-position-vertical-relative:page" o:allowincell="f" filled="f" stroked="f">
          <v:textbox inset="0,0,0,0">
            <w:txbxContent>
              <w:p w:rsidR="00AA3336" w:rsidRDefault="00AA333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73" type="#_x0000_t202" style="position:absolute;margin-left:-1pt;margin-top:790pt;width:3.75pt;height:3pt;z-index:-251670016;mso-position-horizontal-relative:page;mso-position-vertical-relative:page" o:allowincell="f" filled="f" stroked="f">
          <v:textbox inset="0,0,0,0">
            <w:txbxContent>
              <w:p w:rsidR="00AA3336" w:rsidRDefault="00AA333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90pt;width:3.75pt;height:3pt;z-index:-251658752;mso-position-horizontal-relative:page;mso-position-vertical-relative:page" o:allowincell="f" filled="f" stroked="f">
          <v:textbox inset="0,0,0,0">
            <w:txbxContent>
              <w:p w:rsidR="00AA3336" w:rsidRDefault="00AA333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47488;mso-position-horizontal-relative:page;mso-position-vertical-relative:page" o:allowincell="f" filled="f" stroked="f">
          <v:textbox inset="0,0,0,0">
            <w:txbxContent>
              <w:p w:rsidR="00AA3336" w:rsidRDefault="00AA333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638272;mso-position-horizontal-relative:page;mso-position-vertical-relative:page" o:allowincell="f" filled="f" stroked="f">
          <v:textbox style="mso-next-textbox:#_x0000_s2128" inset="0,0,0,0">
            <w:txbxContent>
              <w:p w:rsidR="00AA3336" w:rsidRDefault="00AA333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637248;mso-position-horizontal-relative:page;mso-position-vertical-relative:page" o:allowincell="f" filled="f" stroked="f">
          <v:textbox inset="0,0,0,0">
            <w:txbxContent>
              <w:p w:rsidR="00AA3336" w:rsidRDefault="00AA333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30" type="#_x0000_t202" style="position:absolute;margin-left:-1pt;margin-top:790pt;width:3.75pt;height:3pt;z-index:-251636224;mso-position-horizontal-relative:page;mso-position-vertical-relative:page" o:allowincell="f" filled="f" stroked="f">
          <v:textbox inset="0,0,0,0">
            <w:txbxContent>
              <w:p w:rsidR="00AA3336" w:rsidRDefault="00AA333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31" type="#_x0000_t202" style="position:absolute;margin-left:-1pt;margin-top:790pt;width:3.75pt;height:3pt;z-index:-251635200;mso-position-horizontal-relative:page;mso-position-vertical-relative:page" o:allowincell="f" filled="f" stroked="f">
          <v:textbox inset="0,0,0,0">
            <w:txbxContent>
              <w:p w:rsidR="00AA3336" w:rsidRDefault="00AA3336">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B1" w:rsidRDefault="00BB36B1" w:rsidP="00AA3336">
      <w:r>
        <w:separator/>
      </w:r>
    </w:p>
  </w:footnote>
  <w:footnote w:type="continuationSeparator" w:id="0">
    <w:p w:rsidR="00BB36B1" w:rsidRDefault="00BB36B1" w:rsidP="00AA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1" type="#_x0000_t202" style="position:absolute;margin-left:483.3pt;margin-top:124.15pt;width:87.4pt;height:10pt;z-index:-251672064;mso-position-horizontal-relative:page;mso-position-vertical-relative:page" o:allowincell="f" filled="f" stroked="f">
          <v:textbox inset="0,0,0,0">
            <w:txbxContent>
              <w:p w:rsidR="00AA3336" w:rsidRDefault="00AA3336">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70" type="#_x0000_t202" style="position:absolute;margin-left:41.25pt;margin-top:96.2pt;width:228.1pt;height:13.3pt;z-index:-251673088;mso-position-horizontal-relative:page;mso-position-vertical-relative:page" o:allowincell="f" filled="f" stroked="f">
          <v:textbox inset="0,0,0,0">
            <w:txbxContent>
              <w:p w:rsidR="00AA3336" w:rsidRPr="00614A64" w:rsidRDefault="00AA3336">
                <w:pPr>
                  <w:pStyle w:val="BodyText"/>
                  <w:kinsoku w:val="0"/>
                  <w:overflowPunct w:val="0"/>
                  <w:spacing w:line="250" w:lineRule="exact"/>
                  <w:rPr>
                    <w:spacing w:val="-4"/>
                    <w:lang w:val="es-ES"/>
                  </w:rPr>
                </w:pPr>
                <w:r>
                  <w:rPr>
                    <w:b/>
                    <w:bCs/>
                    <w:lang w:val="es"/>
                  </w:rPr>
                  <w:t xml:space="preserve">Nombre comercial: </w:t>
                </w:r>
                <w:r>
                  <w:rPr>
                    <w:lang w:val="es"/>
                  </w:rPr>
                  <w:t>ECOS Wave Gel Lavender</w:t>
                </w:r>
              </w:p>
            </w:txbxContent>
          </v:textbox>
          <w10:wrap anchorx="page" anchory="page"/>
        </v:shape>
      </w:pict>
    </w:r>
    <w:r>
      <w:rPr>
        <w:noProof/>
        <w:lang w:val="es"/>
      </w:rPr>
      <w:pict>
        <v:shape id="_x0000_s2067" type="#_x0000_t202" style="position:absolute;margin-left:41.25pt;margin-top:70.75pt;width:147.5pt;height:13.05pt;z-index:-251676160;mso-position-horizontal-relative:page;mso-position-vertical-relative:page" o:allowincell="f" filled="f" stroked="f">
          <v:textbox inset="0,0,0,0">
            <w:txbxContent>
              <w:p w:rsidR="00AA3336" w:rsidRDefault="00AA3336">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8" type="#_x0000_t202" style="position:absolute;margin-left:266.1pt;margin-top:70.75pt;width:86pt;height:13.05pt;z-index:-251675136;mso-position-horizontal-relative:page;mso-position-vertical-relative:page" o:allowincell="f" filled="f" stroked="f">
          <v:textbox inset="0,0,0,0">
            <w:txbxContent>
              <w:p w:rsidR="00AA3336" w:rsidRDefault="00AA3336" w:rsidP="002A57DA">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69" type="#_x0000_t202" style="position:absolute;margin-left:456.15pt;margin-top:70.75pt;width:114.6pt;height:13.05pt;z-index:-251674112;mso-position-horizontal-relative:page;mso-position-vertical-relative:page" o:allowincell="f" filled="f" stroked="f">
          <v:textbox inset="0,0,0,0">
            <w:txbxContent>
              <w:p w:rsidR="00AA3336" w:rsidRDefault="00AA3336" w:rsidP="002A57DA">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065" type="#_x0000_t202" style="position:absolute;margin-left:520pt;margin-top:5.7pt;width:50.75pt;height:13.05pt;z-index:-251678208;mso-position-horizontal-relative:page;mso-position-vertical-relative:page" o:allowincell="f" filled="f" stroked="f">
          <v:textbox inset="0,0,0,0">
            <w:txbxContent>
              <w:p w:rsidR="00AA3336" w:rsidRDefault="00AA3336">
                <w:pPr>
                  <w:pStyle w:val="BodyText"/>
                  <w:kinsoku w:val="0"/>
                  <w:overflowPunct w:val="0"/>
                  <w:spacing w:line="245" w:lineRule="exact"/>
                </w:pPr>
                <w:r>
                  <w:rPr>
                    <w:lang w:val="es"/>
                  </w:rPr>
                  <w:t>Página 2/8</w:t>
                </w:r>
              </w:p>
            </w:txbxContent>
          </v:textbox>
          <w10:wrap anchorx="page" anchory="page"/>
        </v:shape>
      </w:pict>
    </w:r>
    <w:r>
      <w:rPr>
        <w:noProof/>
        <w:lang w:val="es"/>
      </w:rPr>
      <w:pict>
        <v:rect id="_x0000_s2050" style="position:absolute;margin-left:38.15pt;margin-top:0;width:57pt;height:57pt;z-index:-251681280;mso-position-horizontal-relative:page;mso-position-vertical-relative:page" o:allowincell="f" filled="f" stroked="f">
          <v:textbox inset="0,0,0,0">
            <w:txbxContent>
              <w:p w:rsidR="00AA3336" w:rsidRDefault="00AA3336">
                <w:pPr>
                  <w:widowControl/>
                  <w:autoSpaceDE/>
                  <w:autoSpaceDN/>
                  <w:adjustRightInd/>
                  <w:spacing w:line="1140" w:lineRule="atLeast"/>
                </w:pPr>
                <w:r>
                  <w:rPr>
                    <w:noProof/>
                    <w:lang w:val="es-VE" w:eastAsia="es-VE"/>
                  </w:rPr>
                  <w:drawing>
                    <wp:inline distT="0" distB="0" distL="0" distR="0">
                      <wp:extent cx="723900" cy="7239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A3336" w:rsidRDefault="00AA3336"/>
            </w:txbxContent>
          </v:textbox>
          <w10:wrap anchorx="page" anchory="page"/>
        </v:rect>
      </w:pict>
    </w:r>
    <w:r>
      <w:rPr>
        <w:noProof/>
        <w:lang w:val="es"/>
      </w:rPr>
      <w:pict>
        <v:group id="_x0000_s2051" style="position:absolute;margin-left:37.9pt;margin-top:89.4pt;width:536.3pt;height:25.95pt;z-index:-251680256;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group id="_x0000_s2058" style="position:absolute;margin-left:37.9pt;margin-top:119.15pt;width:536.3pt;height:33.6pt;z-index:-251679232;mso-position-horizontal-relative:page;mso-position-vertical-relative:page" coordorigin="758,2383" coordsize="10726,672" o:allowincell="f">
          <v:shape id="_x0000_s2059" style="position:absolute;left:763;top:2388;width:10714;height:20;mso-position-horizontal-relative:page;mso-position-vertical-relative:page" coordsize="10714,20" o:allowincell="f" path="m,l10713,e" filled="f" strokecolor="#7f7f7f" strokeweight=".48pt">
            <v:path arrowok="t"/>
          </v:shape>
          <v:shape id="_x0000_s2060" style="position:absolute;left:763;top:3050;width:10714;height:20;mso-position-horizontal-relative:page;mso-position-vertical-relative:page" coordsize="10714,20" o:allowincell="f" path="m,l10713,e" filled="f" strokecolor="#7f7f7f" strokeweight=".48pt">
            <v:path arrowok="t"/>
          </v:shape>
          <v:shape id="_x0000_s2061" style="position:absolute;left:763;top:2385;width:20;height:663;mso-position-horizontal-relative:page;mso-position-vertical-relative:page" coordsize="20,663" o:allowincell="f" path="m,l,662e" filled="f" strokecolor="#7f7f7f" strokeweight=".24pt">
            <v:path arrowok="t"/>
          </v:shape>
          <v:shape id="_x0000_s2062" style="position:absolute;left:11476;top:2385;width:20;height:663;mso-position-horizontal-relative:page;mso-position-vertical-relative:page" coordsize="20,663" o:allowincell="f" path="m,l,662e" filled="f" strokecolor="#7f7f7f" strokeweight=".24pt">
            <v:path arrowok="t"/>
          </v:shape>
          <v:shape id="_x0000_s2063" style="position:absolute;left:767;top:2385;width:20;height:663;mso-position-horizontal-relative:page;mso-position-vertical-relative:page" coordsize="20,663" o:allowincell="f" path="m,l,662e" filled="f" strokecolor="#7f7f7f" strokeweight=".24pt">
            <v:path arrowok="t"/>
          </v:shape>
          <v:shape id="_x0000_s2064" style="position:absolute;left:11481;top:2385;width:20;height:663;mso-position-horizontal-relative:page;mso-position-vertical-relative:page" coordsize="20,663" o:allowincell="f" path="m,l,662e" filled="f" strokecolor="#7f7f7f" strokeweight=".24pt">
            <v:path arrowok="t"/>
          </v:shape>
          <w10:wrap anchorx="page" anchory="page"/>
        </v:group>
      </w:pict>
    </w:r>
    <w:r>
      <w:rPr>
        <w:noProof/>
        <w:lang w:val="es"/>
      </w:rPr>
      <w:pict>
        <v:shape id="_x0000_s2066" type="#_x0000_t202" style="position:absolute;margin-left:130.75pt;margin-top:18.8pt;width:350.75pt;height:42.4pt;z-index:-251677184;mso-position-horizontal-relative:page;mso-position-vertical-relative:page" o:allowincell="f" filled="f" stroked="f">
          <v:textbox inset="0,0,0,0">
            <w:txbxContent>
              <w:p w:rsidR="00AA3336" w:rsidRPr="00614A64" w:rsidRDefault="00AA3336">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14A64">
                  <w:rPr>
                    <w:b/>
                    <w:bCs/>
                    <w:sz w:val="26"/>
                    <w:szCs w:val="26"/>
                    <w:lang w:val="es-ES"/>
                  </w:rPr>
                  <w:t>datos de seguridad</w:t>
                </w:r>
              </w:p>
              <w:p w:rsidR="00AA3336" w:rsidRPr="00614A64" w:rsidRDefault="00AA333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72" type="#_x0000_t202" style="position:absolute;margin-left:58.05pt;margin-top:133.65pt;width:100.05pt;height:13.3pt;z-index:-251671040;mso-position-horizontal-relative:page;mso-position-vertical-relative:page" o:allowincell="f" filled="f" stroked="f">
          <v:textbox inset="0,0,0,0">
            <w:txbxContent>
              <w:p w:rsidR="00AA3336" w:rsidRDefault="00AA3336">
                <w:pPr>
                  <w:pStyle w:val="BodyText"/>
                  <w:kinsoku w:val="0"/>
                  <w:overflowPunct w:val="0"/>
                  <w:spacing w:line="250" w:lineRule="exact"/>
                  <w:rPr>
                    <w:spacing w:val="-2"/>
                  </w:rPr>
                </w:pPr>
                <w:proofErr w:type="spellStart"/>
                <w:r>
                  <w:rPr>
                    <w:b/>
                    <w:bCs/>
                    <w:lang w:val="es"/>
                  </w:rPr>
                  <w:t>mPmB</w:t>
                </w:r>
                <w:proofErr w:type="spellEnd"/>
                <w:r>
                  <w:rPr>
                    <w:b/>
                    <w:bCs/>
                    <w:lang w:val="es"/>
                  </w:rPr>
                  <w:t xml:space="preserve">: </w:t>
                </w:r>
                <w:r w:rsidR="00614A64">
                  <w:rPr>
                    <w:lang w:val="es"/>
                  </w:rPr>
                  <w:t>n</w:t>
                </w:r>
                <w:r>
                  <w:rPr>
                    <w:lang w:val="es"/>
                  </w:rPr>
                  <w:t>o aplica.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53.05pt;margin-top:123.15pt;width:517.65pt;height:26.8pt;z-index:-251659776;mso-position-horizontal-relative:page;mso-position-vertical-relative:page" o:allowincell="f" filled="f" stroked="f">
          <v:textbox inset="0,0,0,0">
            <w:txbxContent>
              <w:p w:rsidR="00AA3336" w:rsidRPr="00614A64" w:rsidRDefault="00AA3336">
                <w:pPr>
                  <w:pStyle w:val="BodyText"/>
                  <w:kinsoku w:val="0"/>
                  <w:overflowPunct w:val="0"/>
                  <w:spacing w:before="1"/>
                  <w:ind w:left="0" w:right="18"/>
                  <w:jc w:val="right"/>
                  <w:rPr>
                    <w:sz w:val="14"/>
                    <w:szCs w:val="14"/>
                    <w:lang w:val="es-ES"/>
                  </w:rPr>
                </w:pPr>
                <w:r>
                  <w:rPr>
                    <w:sz w:val="14"/>
                    <w:szCs w:val="14"/>
                    <w:lang w:val="es"/>
                  </w:rPr>
                  <w:t>(Continuación de la página 2)</w:t>
                </w:r>
              </w:p>
              <w:p w:rsidR="00AA3336" w:rsidRPr="00710EF8" w:rsidRDefault="00AA3336">
                <w:pPr>
                  <w:pStyle w:val="BodyText"/>
                  <w:kinsoku w:val="0"/>
                  <w:overflowPunct w:val="0"/>
                  <w:spacing w:before="4"/>
                  <w:rPr>
                    <w:spacing w:val="-3"/>
                    <w:sz w:val="18"/>
                    <w:szCs w:val="18"/>
                  </w:rPr>
                </w:pPr>
                <w:r w:rsidRPr="00710EF8">
                  <w:rPr>
                    <w:b/>
                    <w:bCs/>
                    <w:sz w:val="18"/>
                    <w:szCs w:val="18"/>
                    <w:lang w:val="es"/>
                  </w:rPr>
                  <w:t>Información adicional</w:t>
                </w:r>
                <w:r w:rsidRPr="00710EF8">
                  <w:rPr>
                    <w:sz w:val="18"/>
                    <w:szCs w:val="18"/>
                    <w:lang w:val="es"/>
                  </w:rPr>
                  <w:t xml:space="preserve"> Recoja por separado el agua contaminada usada para combatir el incendio. No debe ingresar al sistema de alcantarillas.</w:t>
                </w:r>
              </w:p>
            </w:txbxContent>
          </v:textbox>
          <w10:wrap anchorx="page" anchory="page"/>
        </v:shape>
      </w:pict>
    </w:r>
    <w:r>
      <w:rPr>
        <w:noProof/>
        <w:lang w:val="es"/>
      </w:rPr>
      <w:pict>
        <v:group id="_x0000_s2082" style="position:absolute;margin-left:37.9pt;margin-top:119.15pt;width:536.3pt;height:41.1pt;z-index:-251666944;mso-position-horizontal-relative:page;mso-position-vertical-relative:page" coordorigin="758,2383" coordsize="10726,672" o:allowincell="f">
          <v:shape id="_x0000_s2083" style="position:absolute;left:763;top:2388;width:10714;height:20;mso-position-horizontal-relative:page;mso-position-vertical-relative:page" coordsize="10714,20" o:allowincell="f" path="m,l10713,e" filled="f" strokecolor="#7f7f7f" strokeweight=".48pt">
            <v:path arrowok="t"/>
          </v:shape>
          <v:shape id="_x0000_s2084" style="position:absolute;left:763;top:3050;width:10714;height:20;mso-position-horizontal-relative:page;mso-position-vertical-relative:page" coordsize="10714,20" o:allowincell="f" path="m,l10713,e" filled="f" strokecolor="#7f7f7f" strokeweight=".48pt">
            <v:path arrowok="t"/>
          </v:shape>
          <v:shape id="_x0000_s2085" style="position:absolute;left:763;top:2385;width:20;height:663;mso-position-horizontal-relative:page;mso-position-vertical-relative:page" coordsize="20,663" o:allowincell="f" path="m,l,662e" filled="f" strokecolor="#7f7f7f" strokeweight=".24pt">
            <v:path arrowok="t"/>
          </v:shape>
          <v:shape id="_x0000_s2086" style="position:absolute;left:11476;top:2385;width:20;height:663;mso-position-horizontal-relative:page;mso-position-vertical-relative:page" coordsize="20,663" o:allowincell="f" path="m,l,662e" filled="f" strokecolor="#7f7f7f" strokeweight=".24pt">
            <v:path arrowok="t"/>
          </v:shape>
          <v:shape id="_x0000_s2087" style="position:absolute;left:767;top:2385;width:20;height:663;mso-position-horizontal-relative:page;mso-position-vertical-relative:page" coordsize="20,663" o:allowincell="f" path="m,l,662e" filled="f" strokecolor="#7f7f7f" strokeweight=".24pt">
            <v:path arrowok="t"/>
          </v:shape>
          <v:shape id="_x0000_s2088" style="position:absolute;left:11481;top:2385;width:20;height:663;mso-position-horizontal-relative:page;mso-position-vertical-relative:page" coordsize="20,663" o:allowincell="f" path="m,l,662e" filled="f" strokecolor="#7f7f7f" strokeweight=".24pt">
            <v:path arrowok="t"/>
          </v:shape>
          <w10:wrap anchorx="page" anchory="page"/>
        </v:group>
      </w:pict>
    </w:r>
    <w:r>
      <w:rPr>
        <w:noProof/>
        <w:lang w:val="es"/>
      </w:rPr>
      <w:pict>
        <v:shape id="_x0000_s2094" type="#_x0000_t202" style="position:absolute;margin-left:41.25pt;margin-top:96.2pt;width:222.75pt;height:13.3pt;z-index:-251660800;mso-position-horizontal-relative:page;mso-position-vertical-relative:page" o:allowincell="f" filled="f" stroked="f">
          <v:textbox inset="0,0,0,0">
            <w:txbxContent>
              <w:p w:rsidR="00AA3336" w:rsidRPr="00614A64" w:rsidRDefault="00AA3336">
                <w:pPr>
                  <w:pStyle w:val="BodyText"/>
                  <w:kinsoku w:val="0"/>
                  <w:overflowPunct w:val="0"/>
                  <w:spacing w:line="250" w:lineRule="exact"/>
                  <w:rPr>
                    <w:spacing w:val="-4"/>
                    <w:lang w:val="es-ES"/>
                  </w:rPr>
                </w:pPr>
                <w:r>
                  <w:rPr>
                    <w:b/>
                    <w:bCs/>
                    <w:lang w:val="es"/>
                  </w:rPr>
                  <w:t xml:space="preserve">Nombre comercial: </w:t>
                </w:r>
                <w:r>
                  <w:rPr>
                    <w:lang w:val="es"/>
                  </w:rPr>
                  <w:t>ECOS Wave Gel Lavender</w:t>
                </w:r>
              </w:p>
            </w:txbxContent>
          </v:textbox>
          <w10:wrap anchorx="page" anchory="page"/>
        </v:shape>
      </w:pict>
    </w:r>
    <w:r>
      <w:rPr>
        <w:noProof/>
        <w:lang w:val="es"/>
      </w:rPr>
      <w:pict>
        <v:shape id="_x0000_s2091" type="#_x0000_t202" style="position:absolute;margin-left:41.25pt;margin-top:70.75pt;width:2in;height:13.05pt;z-index:-251663872;mso-position-horizontal-relative:page;mso-position-vertical-relative:page" o:allowincell="f" filled="f" stroked="f">
          <v:textbox inset="0,0,0,0">
            <w:txbxContent>
              <w:p w:rsidR="00AA3336" w:rsidRDefault="00AA3336">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2" type="#_x0000_t202" style="position:absolute;margin-left:266.1pt;margin-top:70.75pt;width:87.5pt;height:13.05pt;z-index:-251662848;mso-position-horizontal-relative:page;mso-position-vertical-relative:page" o:allowincell="f" filled="f" stroked="f">
          <v:textbox inset="0,0,0,0">
            <w:txbxContent>
              <w:p w:rsidR="00AA3336" w:rsidRDefault="00AA3336" w:rsidP="00710EF8">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093" type="#_x0000_t202" style="position:absolute;margin-left:452.65pt;margin-top:70.75pt;width:118.1pt;height:13.05pt;z-index:-251661824;mso-position-horizontal-relative:page;mso-position-vertical-relative:page" o:allowincell="f" filled="f" stroked="f">
          <v:textbox inset="0,0,0,0">
            <w:txbxContent>
              <w:p w:rsidR="00AA3336" w:rsidRDefault="00AA3336" w:rsidP="00710EF8">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89" type="#_x0000_t202" style="position:absolute;margin-left:520.1pt;margin-top:5.7pt;width:50.65pt;height:13.05pt;z-index:-251665920;mso-position-horizontal-relative:page;mso-position-vertical-relative:page" o:allowincell="f" filled="f" stroked="f">
          <v:textbox inset="0,0,0,0">
            <w:txbxContent>
              <w:p w:rsidR="00AA3336" w:rsidRDefault="00AA3336">
                <w:pPr>
                  <w:pStyle w:val="BodyText"/>
                  <w:kinsoku w:val="0"/>
                  <w:overflowPunct w:val="0"/>
                  <w:spacing w:line="245" w:lineRule="exact"/>
                </w:pPr>
                <w:r>
                  <w:rPr>
                    <w:lang w:val="es"/>
                  </w:rPr>
                  <w:t>Página 3/8</w:t>
                </w:r>
              </w:p>
            </w:txbxContent>
          </v:textbox>
          <w10:wrap anchorx="page" anchory="page"/>
        </v:shape>
      </w:pict>
    </w:r>
    <w:r>
      <w:rPr>
        <w:noProof/>
        <w:lang w:val="es"/>
      </w:rPr>
      <w:pict>
        <v:rect id="_x0000_s2074" style="position:absolute;margin-left:38.15pt;margin-top:0;width:57pt;height:57pt;z-index:-251668992;mso-position-horizontal-relative:page;mso-position-vertical-relative:page" o:allowincell="f" filled="f" stroked="f">
          <v:textbox inset="0,0,0,0">
            <w:txbxContent>
              <w:p w:rsidR="00AA3336" w:rsidRDefault="00AA3336">
                <w:pPr>
                  <w:widowControl/>
                  <w:autoSpaceDE/>
                  <w:autoSpaceDN/>
                  <w:adjustRightInd/>
                  <w:spacing w:line="1140" w:lineRule="atLeast"/>
                </w:pPr>
                <w:r>
                  <w:rPr>
                    <w:noProof/>
                    <w:lang w:val="es-VE" w:eastAsia="es-VE"/>
                  </w:rPr>
                  <w:drawing>
                    <wp:inline distT="0" distB="0" distL="0" distR="0">
                      <wp:extent cx="723900" cy="7239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A3336" w:rsidRDefault="00AA3336"/>
            </w:txbxContent>
          </v:textbox>
          <w10:wrap anchorx="page" anchory="page"/>
        </v:rect>
      </w:pict>
    </w:r>
    <w:r>
      <w:rPr>
        <w:noProof/>
        <w:lang w:val="es"/>
      </w:rPr>
      <w:pict>
        <v:group id="_x0000_s2075" style="position:absolute;margin-left:37.9pt;margin-top:89.4pt;width:536.3pt;height:25.95pt;z-index:-251667968;mso-position-horizontal-relative:page;mso-position-vertical-relative:page" coordorigin="758,1788" coordsize="10726,519" o:allowincell="f">
          <v:shape id="_x0000_s2076" style="position:absolute;left:763;top:1792;width:10714;height:20;mso-position-horizontal-relative:page;mso-position-vertical-relative:page" coordsize="10714,20" o:allowincell="f" path="m,l10713,e" filled="f" strokecolor="#7f7f7f" strokeweight=".48pt">
            <v:path arrowok="t"/>
          </v:shape>
          <v:shape id="_x0000_s2077" style="position:absolute;left:763;top:2301;width:10714;height:20;mso-position-horizontal-relative:page;mso-position-vertical-relative:page" coordsize="10714,20" o:allowincell="f" path="m,l10713,e" filled="f" strokecolor="#7f7f7f" strokeweight=".48pt">
            <v:path arrowok="t"/>
          </v:shape>
          <v:shape id="_x0000_s2078" style="position:absolute;left:763;top:1790;width:20;height:509;mso-position-horizontal-relative:page;mso-position-vertical-relative:page" coordsize="20,509" o:allowincell="f" path="m,l,508e" filled="f" strokecolor="#7f7f7f" strokeweight=".24pt">
            <v:path arrowok="t"/>
          </v:shape>
          <v:shape id="_x0000_s2079" style="position:absolute;left:11476;top:1790;width:20;height:509;mso-position-horizontal-relative:page;mso-position-vertical-relative:page" coordsize="20,509" o:allowincell="f" path="m,l,508e" filled="f" strokecolor="#7f7f7f" strokeweight=".24pt">
            <v:path arrowok="t"/>
          </v:shape>
          <v:shape id="_x0000_s2080" style="position:absolute;left:767;top:1790;width:20;height:509;mso-position-horizontal-relative:page;mso-position-vertical-relative:page" coordsize="20,509" o:allowincell="f" path="m,l,508e" filled="f" strokecolor="#7f7f7f" strokeweight=".24pt">
            <v:path arrowok="t"/>
          </v:shape>
          <v:shape id="_x0000_s208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0" type="#_x0000_t202" style="position:absolute;margin-left:130.75pt;margin-top:18.8pt;width:350.75pt;height:42.4pt;z-index:-251664896;mso-position-horizontal-relative:page;mso-position-vertical-relative:page" o:allowincell="f" filled="f" stroked="f">
          <v:textbox inset="0,0,0,0">
            <w:txbxContent>
              <w:p w:rsidR="00AA3336" w:rsidRPr="00614A64" w:rsidRDefault="00AA3336">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14A64">
                  <w:rPr>
                    <w:b/>
                    <w:bCs/>
                    <w:sz w:val="26"/>
                    <w:szCs w:val="26"/>
                    <w:lang w:val="es-ES"/>
                  </w:rPr>
                  <w:t>datos de seguridad</w:t>
                </w:r>
              </w:p>
              <w:p w:rsidR="00AA3336" w:rsidRPr="00614A64" w:rsidRDefault="00AA333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58.05pt;margin-top:133.65pt;width:328.45pt;height:13.3pt;z-index:-251648512;mso-position-horizontal-relative:page;mso-position-vertical-relative:page" o:allowincell="f" filled="f" stroked="f">
          <v:textbox inset="0,0,0,0">
            <w:txbxContent>
              <w:p w:rsidR="00AA3336" w:rsidRPr="00614A64" w:rsidRDefault="00AA3336">
                <w:pPr>
                  <w:pStyle w:val="BodyText"/>
                  <w:kinsoku w:val="0"/>
                  <w:overflowPunct w:val="0"/>
                  <w:spacing w:line="250" w:lineRule="exact"/>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r>
      <w:rPr>
        <w:noProof/>
        <w:lang w:val="es"/>
      </w:rPr>
      <w:pict>
        <v:shape id="_x0000_s2111" type="#_x0000_t202" style="position:absolute;margin-left:478.8pt;margin-top:123.15pt;width:91.9pt;height:11pt;z-index:-251649536;mso-position-horizontal-relative:page;mso-position-vertical-relative:page" o:allowincell="f" filled="f" stroked="f">
          <v:textbox inset="0,0,0,0">
            <w:txbxContent>
              <w:p w:rsidR="00AA3336" w:rsidRDefault="00AA3336">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110" type="#_x0000_t202" style="position:absolute;margin-left:41.25pt;margin-top:96.2pt;width:221.75pt;height:13.3pt;z-index:-251650560;mso-position-horizontal-relative:page;mso-position-vertical-relative:page" o:allowincell="f" filled="f" stroked="f">
          <v:textbox inset="0,0,0,0">
            <w:txbxContent>
              <w:p w:rsidR="00AA3336" w:rsidRPr="00614A64" w:rsidRDefault="00AA3336">
                <w:pPr>
                  <w:pStyle w:val="BodyText"/>
                  <w:kinsoku w:val="0"/>
                  <w:overflowPunct w:val="0"/>
                  <w:spacing w:line="250" w:lineRule="exact"/>
                  <w:rPr>
                    <w:spacing w:val="-4"/>
                    <w:lang w:val="es-ES"/>
                  </w:rPr>
                </w:pPr>
                <w:r>
                  <w:rPr>
                    <w:b/>
                    <w:bCs/>
                    <w:lang w:val="es"/>
                  </w:rPr>
                  <w:t xml:space="preserve">Nombre comercial: </w:t>
                </w:r>
                <w:r>
                  <w:rPr>
                    <w:lang w:val="es"/>
                  </w:rPr>
                  <w:t>ECOS Wave Gel Lavender</w:t>
                </w:r>
              </w:p>
            </w:txbxContent>
          </v:textbox>
          <w10:wrap anchorx="page" anchory="page"/>
        </v:shape>
      </w:pict>
    </w:r>
    <w:r>
      <w:rPr>
        <w:noProof/>
        <w:lang w:val="es"/>
      </w:rPr>
      <w:pict>
        <v:shape id="_x0000_s2107" type="#_x0000_t202" style="position:absolute;margin-left:41.25pt;margin-top:70.75pt;width:146pt;height:13.05pt;z-index:-251653632;mso-position-horizontal-relative:page;mso-position-vertical-relative:page" o:allowincell="f" filled="f" stroked="f">
          <v:textbox inset="0,0,0,0">
            <w:txbxContent>
              <w:p w:rsidR="00AA3336" w:rsidRDefault="00AA3336">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8" type="#_x0000_t202" style="position:absolute;margin-left:266.1pt;margin-top:70.75pt;width:87pt;height:13.05pt;z-index:-251652608;mso-position-horizontal-relative:page;mso-position-vertical-relative:page" o:allowincell="f" filled="f" stroked="f">
          <v:textbox inset="0,0,0,0">
            <w:txbxContent>
              <w:p w:rsidR="00AA3336" w:rsidRDefault="00AA3336">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9" type="#_x0000_t202" style="position:absolute;margin-left:463.15pt;margin-top:70.75pt;width:107.6pt;height:13.05pt;z-index:-251651584;mso-position-horizontal-relative:page;mso-position-vertical-relative:page" o:allowincell="f" filled="f" stroked="f">
          <v:textbox inset="0,0,0,0">
            <w:txbxContent>
              <w:p w:rsidR="00AA3336" w:rsidRDefault="00AA3336">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5" type="#_x0000_t202" style="position:absolute;margin-left:522.1pt;margin-top:5.7pt;width:48.65pt;height:13.05pt;z-index:-251655680;mso-position-horizontal-relative:page;mso-position-vertical-relative:page" o:allowincell="f" filled="f" stroked="f">
          <v:textbox inset="0,0,0,0">
            <w:txbxContent>
              <w:p w:rsidR="00AA3336" w:rsidRDefault="00AA3336">
                <w:pPr>
                  <w:pStyle w:val="BodyText"/>
                  <w:kinsoku w:val="0"/>
                  <w:overflowPunct w:val="0"/>
                  <w:spacing w:line="245" w:lineRule="exact"/>
                </w:pPr>
                <w:r>
                  <w:rPr>
                    <w:lang w:val="es"/>
                  </w:rPr>
                  <w:t>Página 4/8</w:t>
                </w:r>
              </w:p>
            </w:txbxContent>
          </v:textbox>
          <w10:wrap anchorx="page" anchory="page"/>
        </v:shape>
      </w:pict>
    </w:r>
    <w:r>
      <w:rPr>
        <w:noProof/>
        <w:lang w:val="es"/>
      </w:rPr>
      <w:pict>
        <v:rect id="_x0000_s2097" style="position:absolute;margin-left:38.15pt;margin-top:0;width:57pt;height:57pt;z-index:-251657728;mso-position-horizontal-relative:page;mso-position-vertical-relative:page" o:allowincell="f" filled="f" stroked="f">
          <v:textbox inset="0,0,0,0">
            <w:txbxContent>
              <w:p w:rsidR="00AA3336" w:rsidRDefault="00AA3336">
                <w:pPr>
                  <w:widowControl/>
                  <w:autoSpaceDE/>
                  <w:autoSpaceDN/>
                  <w:adjustRightInd/>
                  <w:spacing w:line="1140" w:lineRule="atLeast"/>
                </w:pPr>
                <w:r>
                  <w:rPr>
                    <w:noProof/>
                    <w:lang w:val="es-VE" w:eastAsia="es-VE"/>
                  </w:rPr>
                  <w:drawing>
                    <wp:inline distT="0" distB="0" distL="0" distR="0">
                      <wp:extent cx="723900" cy="7239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A3336" w:rsidRDefault="00AA3336"/>
            </w:txbxContent>
          </v:textbox>
          <w10:wrap anchorx="page" anchory="page"/>
        </v:rect>
      </w:pict>
    </w:r>
    <w:r>
      <w:rPr>
        <w:noProof/>
        <w:lang w:val="es"/>
      </w:rPr>
      <w:pict>
        <v:group id="_x0000_s2098" style="position:absolute;margin-left:37.9pt;margin-top:89.4pt;width:536.3pt;height:25.95pt;z-index:-251656704;mso-position-horizontal-relative:page;mso-position-vertical-relative:page" coordorigin="758,1788" coordsize="10726,519" o:allowincell="f">
          <v:shape id="_x0000_s2099" style="position:absolute;left:763;top:1792;width:10714;height:20;mso-position-horizontal-relative:page;mso-position-vertical-relative:page" coordsize="10714,20" o:allowincell="f" path="m,l10713,e" filled="f" strokecolor="#7f7f7f" strokeweight=".48pt">
            <v:path arrowok="t"/>
          </v:shape>
          <v:shape id="_x0000_s2100" style="position:absolute;left:763;top:2301;width:10714;height:20;mso-position-horizontal-relative:page;mso-position-vertical-relative:page" coordsize="10714,20" o:allowincell="f" path="m,l10713,e" filled="f" strokecolor="#7f7f7f" strokeweight=".48pt">
            <v:path arrowok="t"/>
          </v:shape>
          <v:shape id="_x0000_s2101" style="position:absolute;left:763;top:1790;width:20;height:509;mso-position-horizontal-relative:page;mso-position-vertical-relative:page" coordsize="20,509" o:allowincell="f" path="m,l,508e" filled="f" strokecolor="#7f7f7f" strokeweight=".24pt">
            <v:path arrowok="t"/>
          </v:shape>
          <v:shape id="_x0000_s2102" style="position:absolute;left:11476;top:1790;width:20;height:509;mso-position-horizontal-relative:page;mso-position-vertical-relative:page" coordsize="20,509" o:allowincell="f" path="m,l,508e" filled="f" strokecolor="#7f7f7f" strokeweight=".24pt">
            <v:path arrowok="t"/>
          </v:shape>
          <v:shape id="_x0000_s2103" style="position:absolute;left:767;top:1790;width:20;height:509;mso-position-horizontal-relative:page;mso-position-vertical-relative:page" coordsize="20,509" o:allowincell="f" path="m,l,508e" filled="f" strokecolor="#7f7f7f" strokeweight=".24pt">
            <v:path arrowok="t"/>
          </v:shape>
          <v:shape id="_x0000_s2104"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6" type="#_x0000_t202" style="position:absolute;margin-left:130.75pt;margin-top:18.8pt;width:350.75pt;height:42.4pt;z-index:-251654656;mso-position-horizontal-relative:page;mso-position-vertical-relative:page" o:allowincell="f" filled="f" stroked="f">
          <v:textbox inset="0,0,0,0">
            <w:txbxContent>
              <w:p w:rsidR="00AA3336" w:rsidRPr="00614A64" w:rsidRDefault="00AA3336">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14A64">
                  <w:rPr>
                    <w:b/>
                    <w:bCs/>
                    <w:sz w:val="26"/>
                    <w:szCs w:val="26"/>
                    <w:lang w:val="es-ES"/>
                  </w:rPr>
                  <w:t>datos de seguridad</w:t>
                </w:r>
              </w:p>
              <w:p w:rsidR="00AA3336" w:rsidRPr="00614A64" w:rsidRDefault="00AA333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336" w:rsidRDefault="00614A64">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6.2pt;width:215.1pt;height:13.3pt;z-index:-251639296;mso-position-horizontal-relative:page;mso-position-vertical-relative:page" o:allowincell="f" filled="f" stroked="f">
          <v:textbox style="mso-next-textbox:#_x0000_s2127" inset="0,0,0,0">
            <w:txbxContent>
              <w:p w:rsidR="00AA3336" w:rsidRPr="00614A64" w:rsidRDefault="00AA3336">
                <w:pPr>
                  <w:pStyle w:val="BodyText"/>
                  <w:kinsoku w:val="0"/>
                  <w:overflowPunct w:val="0"/>
                  <w:spacing w:line="250" w:lineRule="exact"/>
                  <w:rPr>
                    <w:spacing w:val="-4"/>
                    <w:lang w:val="es-ES"/>
                  </w:rPr>
                </w:pPr>
                <w:r>
                  <w:rPr>
                    <w:b/>
                    <w:bCs/>
                    <w:lang w:val="es"/>
                  </w:rPr>
                  <w:t xml:space="preserve">Nombre comercial: </w:t>
                </w:r>
                <w:r>
                  <w:rPr>
                    <w:lang w:val="es"/>
                  </w:rPr>
                  <w:t>ECOS Wave Gel Lavender</w:t>
                </w:r>
              </w:p>
            </w:txbxContent>
          </v:textbox>
          <w10:wrap anchorx="page" anchory="page"/>
        </v:shape>
      </w:pict>
    </w:r>
    <w:r>
      <w:rPr>
        <w:noProof/>
        <w:lang w:val="es"/>
      </w:rPr>
      <w:pict>
        <v:shape id="_x0000_s2124" type="#_x0000_t202" style="position:absolute;margin-left:41.25pt;margin-top:70.75pt;width:148pt;height:13.05pt;z-index:-251642368;mso-position-horizontal-relative:page;mso-position-vertical-relative:page" o:allowincell="f" filled="f" stroked="f">
          <v:textbox style="mso-next-textbox:#_x0000_s2124" inset="0,0,0,0">
            <w:txbxContent>
              <w:p w:rsidR="00AA3336" w:rsidRDefault="00AA3336">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5" type="#_x0000_t202" style="position:absolute;margin-left:266.1pt;margin-top:70.75pt;width:87.5pt;height:13.05pt;z-index:-251641344;mso-position-horizontal-relative:page;mso-position-vertical-relative:page" o:allowincell="f" filled="f" stroked="f">
          <v:textbox style="mso-next-textbox:#_x0000_s2125" inset="0,0,0,0">
            <w:txbxContent>
              <w:p w:rsidR="00AA3336" w:rsidRDefault="00AA3336" w:rsidP="00854634">
                <w:pPr>
                  <w:pStyle w:val="BodyText"/>
                  <w:kinsoku w:val="0"/>
                  <w:overflowPunct w:val="0"/>
                  <w:spacing w:line="245" w:lineRule="exact"/>
                  <w:jc w:val="center"/>
                </w:pPr>
                <w:r>
                  <w:rPr>
                    <w:lang w:val="es"/>
                  </w:rPr>
                  <w:t>Versión número 1</w:t>
                </w:r>
              </w:p>
            </w:txbxContent>
          </v:textbox>
          <w10:wrap anchorx="page" anchory="page"/>
        </v:shape>
      </w:pict>
    </w:r>
    <w:r>
      <w:rPr>
        <w:noProof/>
        <w:lang w:val="es"/>
      </w:rPr>
      <w:pict>
        <v:shape id="_x0000_s2126" type="#_x0000_t202" style="position:absolute;margin-left:461.65pt;margin-top:70.75pt;width:109.1pt;height:13.05pt;z-index:-251640320;mso-position-horizontal-relative:page;mso-position-vertical-relative:page" o:allowincell="f" filled="f" stroked="f">
          <v:textbox style="mso-next-textbox:#_x0000_s2126" inset="0,0,0,0">
            <w:txbxContent>
              <w:p w:rsidR="00AA3336" w:rsidRDefault="00AA3336" w:rsidP="00854634">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122" type="#_x0000_t202" style="position:absolute;margin-left:519.6pt;margin-top:5.7pt;width:51.15pt;height:13.05pt;z-index:-251644416;mso-position-horizontal-relative:page;mso-position-vertical-relative:page" o:allowincell="f" filled="f" stroked="f">
          <v:textbox style="mso-next-textbox:#_x0000_s2122" inset="0,0,0,0">
            <w:txbxContent>
              <w:p w:rsidR="00AA3336" w:rsidRDefault="00AA3336">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14A64">
                  <w:rPr>
                    <w:noProof/>
                    <w:lang w:val="es"/>
                  </w:rPr>
                  <w:t>8</w:t>
                </w:r>
                <w:r>
                  <w:rPr>
                    <w:lang w:val="es"/>
                  </w:rPr>
                  <w:fldChar w:fldCharType="end"/>
                </w:r>
                <w:r>
                  <w:rPr>
                    <w:lang w:val="es"/>
                  </w:rPr>
                  <w:t>/8</w:t>
                </w:r>
              </w:p>
            </w:txbxContent>
          </v:textbox>
          <w10:wrap anchorx="page" anchory="page"/>
        </v:shape>
      </w:pict>
    </w:r>
    <w:r>
      <w:rPr>
        <w:noProof/>
        <w:lang w:val="es"/>
      </w:rPr>
      <w:pict>
        <v:rect id="_x0000_s2114" style="position:absolute;margin-left:38.15pt;margin-top:0;width:57pt;height:57pt;z-index:-251646464;mso-position-horizontal-relative:page;mso-position-vertical-relative:page" o:allowincell="f" filled="f" stroked="f">
          <v:textbox style="mso-next-textbox:#_x0000_s2114" inset="0,0,0,0">
            <w:txbxContent>
              <w:p w:rsidR="00AA3336" w:rsidRDefault="00AA3336">
                <w:pPr>
                  <w:widowControl/>
                  <w:autoSpaceDE/>
                  <w:autoSpaceDN/>
                  <w:adjustRightInd/>
                  <w:spacing w:line="1140" w:lineRule="atLeast"/>
                </w:pPr>
                <w:r>
                  <w:rPr>
                    <w:noProof/>
                    <w:lang w:val="es-VE" w:eastAsia="es-VE"/>
                  </w:rPr>
                  <w:drawing>
                    <wp:inline distT="0" distB="0" distL="0" distR="0">
                      <wp:extent cx="723900" cy="723900"/>
                      <wp:effectExtent l="1905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A3336" w:rsidRDefault="00AA3336"/>
            </w:txbxContent>
          </v:textbox>
          <w10:wrap anchorx="page" anchory="page"/>
        </v:rect>
      </w:pict>
    </w:r>
    <w:r>
      <w:rPr>
        <w:noProof/>
        <w:lang w:val="es"/>
      </w:rPr>
      <w:pict>
        <v:group id="_x0000_s2115" style="position:absolute;margin-left:37.9pt;margin-top:89.4pt;width:536.3pt;height:25.95pt;z-index:-251645440;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43392;mso-position-horizontal-relative:page;mso-position-vertical-relative:page" o:allowincell="f" filled="f" stroked="f">
          <v:textbox style="mso-next-textbox:#_x0000_s2123" inset="0,0,0,0">
            <w:txbxContent>
              <w:p w:rsidR="00AA3336" w:rsidRPr="00614A64" w:rsidRDefault="00AA3336">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14A64">
                  <w:rPr>
                    <w:b/>
                    <w:bCs/>
                    <w:sz w:val="26"/>
                    <w:szCs w:val="26"/>
                    <w:lang w:val="es-ES"/>
                  </w:rPr>
                  <w:t>datos de seguridad</w:t>
                </w:r>
              </w:p>
              <w:p w:rsidR="00AA3336" w:rsidRPr="00614A64" w:rsidRDefault="00AA3336">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064" w:hanging="336"/>
      </w:pPr>
    </w:lvl>
    <w:lvl w:ilvl="3">
      <w:numFmt w:val="bullet"/>
      <w:lvlText w:val="•"/>
      <w:lvlJc w:val="left"/>
      <w:pPr>
        <w:ind w:left="2928" w:hanging="336"/>
      </w:pPr>
    </w:lvl>
    <w:lvl w:ilvl="4">
      <w:numFmt w:val="bullet"/>
      <w:lvlText w:val="•"/>
      <w:lvlJc w:val="left"/>
      <w:pPr>
        <w:ind w:left="3792" w:hanging="336"/>
      </w:pPr>
    </w:lvl>
    <w:lvl w:ilvl="5">
      <w:numFmt w:val="bullet"/>
      <w:lvlText w:val="•"/>
      <w:lvlJc w:val="left"/>
      <w:pPr>
        <w:ind w:left="4657" w:hanging="336"/>
      </w:pPr>
    </w:lvl>
    <w:lvl w:ilvl="6">
      <w:numFmt w:val="bullet"/>
      <w:lvlText w:val="•"/>
      <w:lvlJc w:val="left"/>
      <w:pPr>
        <w:ind w:left="5521" w:hanging="336"/>
      </w:pPr>
    </w:lvl>
    <w:lvl w:ilvl="7">
      <w:numFmt w:val="bullet"/>
      <w:lvlText w:val="•"/>
      <w:lvlJc w:val="left"/>
      <w:pPr>
        <w:ind w:left="6385" w:hanging="336"/>
      </w:pPr>
    </w:lvl>
    <w:lvl w:ilvl="8">
      <w:numFmt w:val="bullet"/>
      <w:lvlText w:val="•"/>
      <w:lvlJc w:val="left"/>
      <w:pPr>
        <w:ind w:left="724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56" w:hanging="447"/>
      </w:pPr>
    </w:lvl>
    <w:lvl w:ilvl="1">
      <w:start w:val="3"/>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4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5A24"/>
    <w:rsid w:val="000155C2"/>
    <w:rsid w:val="000A6878"/>
    <w:rsid w:val="00113E2B"/>
    <w:rsid w:val="002A57DA"/>
    <w:rsid w:val="003D5A24"/>
    <w:rsid w:val="004041AB"/>
    <w:rsid w:val="00452A93"/>
    <w:rsid w:val="00455237"/>
    <w:rsid w:val="00560555"/>
    <w:rsid w:val="005C29FB"/>
    <w:rsid w:val="005D2D3E"/>
    <w:rsid w:val="00614A64"/>
    <w:rsid w:val="006260AB"/>
    <w:rsid w:val="00710EF8"/>
    <w:rsid w:val="0074345D"/>
    <w:rsid w:val="0076522B"/>
    <w:rsid w:val="00854634"/>
    <w:rsid w:val="00884C10"/>
    <w:rsid w:val="008A4789"/>
    <w:rsid w:val="00AA3336"/>
    <w:rsid w:val="00BB36B1"/>
    <w:rsid w:val="00C60B91"/>
    <w:rsid w:val="00E728CE"/>
    <w:rsid w:val="00EA60AF"/>
    <w:rsid w:val="00E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4"/>
    <o:shapelayout v:ext="edit">
      <o:idmap v:ext="edit" data="1"/>
    </o:shapelayout>
  </w:shapeDefaults>
  <w:decimalSymbol w:val="."/>
  <w:listSeparator w:val=";"/>
  <w14:docId w14:val="136EAE10"/>
  <w15:docId w15:val="{E57C18AE-16A1-4053-A897-9C6F9BB5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E728CE"/>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A57DA"/>
    <w:pPr>
      <w:tabs>
        <w:tab w:val="center" w:pos="4419"/>
        <w:tab w:val="right" w:pos="8838"/>
      </w:tabs>
    </w:pPr>
  </w:style>
  <w:style w:type="character" w:customStyle="1" w:styleId="HeaderChar">
    <w:name w:val="Header Char"/>
    <w:basedOn w:val="DefaultParagraphFont"/>
    <w:link w:val="Header"/>
    <w:uiPriority w:val="99"/>
    <w:rsid w:val="002A57DA"/>
    <w:rPr>
      <w:rFonts w:ascii="Times New Roman" w:hAnsi="Times New Roman" w:cs="Times New Roman"/>
      <w:sz w:val="24"/>
      <w:szCs w:val="24"/>
    </w:rPr>
  </w:style>
  <w:style w:type="paragraph" w:styleId="Footer">
    <w:name w:val="footer"/>
    <w:basedOn w:val="Normal"/>
    <w:link w:val="FooterChar"/>
    <w:uiPriority w:val="99"/>
    <w:unhideWhenUsed/>
    <w:rsid w:val="002A57DA"/>
    <w:pPr>
      <w:tabs>
        <w:tab w:val="center" w:pos="4419"/>
        <w:tab w:val="right" w:pos="8838"/>
      </w:tabs>
    </w:pPr>
  </w:style>
  <w:style w:type="character" w:customStyle="1" w:styleId="FooterChar">
    <w:name w:val="Footer Char"/>
    <w:basedOn w:val="DefaultParagraphFont"/>
    <w:link w:val="Footer"/>
    <w:uiPriority w:val="99"/>
    <w:rsid w:val="002A57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801</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19</cp:revision>
  <dcterms:created xsi:type="dcterms:W3CDTF">2017-08-14T18:55:00Z</dcterms:created>
  <dcterms:modified xsi:type="dcterms:W3CDTF">2017-11-11T00:29:00Z</dcterms:modified>
</cp:coreProperties>
</file>