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40A" w:rsidRPr="00CB6F58" w:rsidRDefault="0068440A">
      <w:pPr>
        <w:pStyle w:val="BodyText"/>
        <w:kinsoku w:val="0"/>
        <w:overflowPunct w:val="0"/>
        <w:spacing w:before="7"/>
        <w:ind w:left="0"/>
        <w:rPr>
          <w:sz w:val="27"/>
          <w:szCs w:val="27"/>
          <w:lang w:val="es-ES"/>
        </w:rPr>
      </w:pPr>
    </w:p>
    <w:p w:rsidR="0068440A" w:rsidRPr="00CB6F58" w:rsidRDefault="0068440A">
      <w:pPr>
        <w:pStyle w:val="BodyText"/>
        <w:kinsoku w:val="0"/>
        <w:overflowPunct w:val="0"/>
        <w:spacing w:before="7"/>
        <w:ind w:left="0"/>
        <w:rPr>
          <w:sz w:val="27"/>
          <w:szCs w:val="27"/>
          <w:lang w:val="es-ES"/>
        </w:rPr>
        <w:sectPr w:rsidR="0068440A" w:rsidRPr="00CB6F58">
          <w:footerReference w:type="default" r:id="rId8"/>
          <w:pgSz w:w="12240" w:h="15840"/>
          <w:pgMar w:top="0" w:right="640" w:bottom="20" w:left="0" w:header="0" w:footer="0" w:gutter="0"/>
          <w:pgNumType w:start="1"/>
          <w:cols w:space="720"/>
          <w:noEndnote/>
        </w:sectPr>
      </w:pPr>
    </w:p>
    <w:p w:rsidR="0068440A" w:rsidRPr="00CB6F58" w:rsidRDefault="0068440A">
      <w:pPr>
        <w:pStyle w:val="BodyText"/>
        <w:kinsoku w:val="0"/>
        <w:overflowPunct w:val="0"/>
        <w:spacing w:before="6"/>
        <w:ind w:left="0"/>
        <w:rPr>
          <w:sz w:val="28"/>
          <w:szCs w:val="28"/>
          <w:lang w:val="es-ES"/>
        </w:rPr>
      </w:pPr>
    </w:p>
    <w:p w:rsidR="0068440A" w:rsidRPr="00CB6F58" w:rsidRDefault="004E3B69">
      <w:pPr>
        <w:pStyle w:val="Heading1"/>
        <w:kinsoku w:val="0"/>
        <w:overflowPunct w:val="0"/>
        <w:spacing w:line="298" w:lineRule="exact"/>
        <w:ind w:left="2668" w:right="34"/>
        <w:jc w:val="center"/>
        <w:rPr>
          <w:b w:val="0"/>
          <w:bCs w:val="0"/>
          <w:lang w:val="es-ES"/>
        </w:rPr>
      </w:pPr>
      <w:r w:rsidRPr="00CB6F58">
        <w:rPr>
          <w:b w:val="0"/>
          <w:bCs w:val="0"/>
          <w:lang w:val="es-ES"/>
        </w:rPr>
        <w:pict>
          <v:rect id="_x0000_s1027" style="position:absolute;left:0;text-align:left;margin-left:38.15pt;margin-top:-32.25pt;width:57pt;height:57pt;z-index:-251675648;mso-position-horizontal-relative:page" o:allowincell="f" filled="f" stroked="f">
            <v:textbox inset="0,0,0,0">
              <w:txbxContent>
                <w:p w:rsidR="004E3B69" w:rsidRDefault="004E3B69">
                  <w:pPr>
                    <w:widowControl/>
                    <w:autoSpaceDE/>
                    <w:autoSpaceDN/>
                    <w:adjustRightInd/>
                    <w:spacing w:line="1140" w:lineRule="atLeast"/>
                  </w:pPr>
                  <w:r>
                    <w:rPr>
                      <w:noProof/>
                      <w:lang w:val="es"/>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E3B69" w:rsidRDefault="004E3B69"/>
              </w:txbxContent>
            </v:textbox>
            <w10:wrap anchorx="page"/>
          </v:rect>
        </w:pict>
      </w:r>
      <w:r w:rsidRPr="00CB6F58">
        <w:rPr>
          <w:lang w:val="es-ES"/>
        </w:rPr>
        <w:t>Hoja de datos de s</w:t>
      </w:r>
      <w:r w:rsidR="0068440A" w:rsidRPr="00CB6F58">
        <w:rPr>
          <w:lang w:val="es-ES"/>
        </w:rPr>
        <w:t>eguridad</w:t>
      </w:r>
    </w:p>
    <w:p w:rsidR="0068440A" w:rsidRPr="00CB6F58" w:rsidRDefault="000C408B">
      <w:pPr>
        <w:pStyle w:val="Heading2"/>
        <w:kinsoku w:val="0"/>
        <w:overflowPunct w:val="0"/>
        <w:spacing w:line="274" w:lineRule="exact"/>
        <w:ind w:left="2669" w:right="34"/>
        <w:jc w:val="center"/>
        <w:rPr>
          <w:b w:val="0"/>
          <w:bCs w:val="0"/>
          <w:lang w:val="es-ES"/>
        </w:rPr>
      </w:pPr>
      <w:r w:rsidRPr="00CB6F58">
        <w:rPr>
          <w:lang w:val="es-ES"/>
        </w:rPr>
        <w:t>En cumplimiento con el Reglamento 1907/2006/CE (Reglamento REACH), UE 2015/830 y el Reglamento N° 1272/2008/CE (CLP)</w:t>
      </w:r>
    </w:p>
    <w:p w:rsidR="0068440A" w:rsidRPr="00CB6F58" w:rsidRDefault="000C408B">
      <w:pPr>
        <w:pStyle w:val="BodyText"/>
        <w:kinsoku w:val="0"/>
        <w:overflowPunct w:val="0"/>
        <w:spacing w:before="72"/>
        <w:ind w:left="763"/>
        <w:rPr>
          <w:lang w:val="es-ES"/>
        </w:rPr>
      </w:pPr>
      <w:r w:rsidRPr="00CB6F58">
        <w:rPr>
          <w:sz w:val="24"/>
          <w:szCs w:val="24"/>
          <w:lang w:val="es-ES"/>
        </w:rPr>
        <w:br w:type="column"/>
      </w:r>
      <w:r w:rsidRPr="00CB6F58">
        <w:rPr>
          <w:lang w:val="es-ES"/>
        </w:rPr>
        <w:t>Página 1/9</w:t>
      </w:r>
    </w:p>
    <w:p w:rsidR="0068440A" w:rsidRPr="00CB6F58" w:rsidRDefault="0068440A">
      <w:pPr>
        <w:pStyle w:val="BodyText"/>
        <w:kinsoku w:val="0"/>
        <w:overflowPunct w:val="0"/>
        <w:spacing w:before="72"/>
        <w:ind w:left="763"/>
        <w:rPr>
          <w:lang w:val="es-ES"/>
        </w:rPr>
        <w:sectPr w:rsidR="0068440A" w:rsidRPr="00CB6F58">
          <w:type w:val="continuous"/>
          <w:pgSz w:w="12240" w:h="15840"/>
          <w:pgMar w:top="0" w:right="640" w:bottom="20" w:left="0" w:header="720" w:footer="720" w:gutter="0"/>
          <w:cols w:num="2" w:space="720" w:equalWidth="0">
            <w:col w:w="9610" w:space="259"/>
            <w:col w:w="1731"/>
          </w:cols>
          <w:noEndnote/>
        </w:sectPr>
      </w:pPr>
    </w:p>
    <w:p w:rsidR="0068440A" w:rsidRPr="00CB6F58" w:rsidRDefault="0068440A">
      <w:pPr>
        <w:pStyle w:val="BodyText"/>
        <w:kinsoku w:val="0"/>
        <w:overflowPunct w:val="0"/>
        <w:spacing w:before="9"/>
        <w:ind w:left="0"/>
        <w:rPr>
          <w:sz w:val="10"/>
          <w:szCs w:val="10"/>
          <w:lang w:val="es-ES"/>
        </w:rPr>
      </w:pPr>
    </w:p>
    <w:p w:rsidR="0068440A" w:rsidRPr="00CB6F58" w:rsidRDefault="0068440A">
      <w:pPr>
        <w:pStyle w:val="BodyText"/>
        <w:kinsoku w:val="0"/>
        <w:overflowPunct w:val="0"/>
        <w:spacing w:before="9"/>
        <w:ind w:left="0"/>
        <w:rPr>
          <w:sz w:val="10"/>
          <w:szCs w:val="10"/>
          <w:lang w:val="es-ES"/>
        </w:rPr>
        <w:sectPr w:rsidR="0068440A" w:rsidRPr="00CB6F58">
          <w:type w:val="continuous"/>
          <w:pgSz w:w="12240" w:h="15840"/>
          <w:pgMar w:top="0" w:right="640" w:bottom="20" w:left="0" w:header="720" w:footer="720" w:gutter="0"/>
          <w:cols w:space="720" w:equalWidth="0">
            <w:col w:w="11600"/>
          </w:cols>
          <w:noEndnote/>
        </w:sectPr>
      </w:pPr>
    </w:p>
    <w:p w:rsidR="0068440A" w:rsidRPr="00CB6F58" w:rsidRDefault="000C408B" w:rsidP="004E3B69">
      <w:pPr>
        <w:pStyle w:val="BodyText"/>
        <w:kinsoku w:val="0"/>
        <w:overflowPunct w:val="0"/>
        <w:spacing w:before="72"/>
        <w:ind w:left="844" w:right="-671"/>
        <w:rPr>
          <w:sz w:val="18"/>
          <w:szCs w:val="18"/>
          <w:lang w:val="es-ES"/>
        </w:rPr>
      </w:pPr>
      <w:r w:rsidRPr="00CB6F58">
        <w:rPr>
          <w:sz w:val="18"/>
          <w:szCs w:val="18"/>
          <w:lang w:val="es-ES"/>
        </w:rPr>
        <w:t>Fecha de impresión 28 jul 2016</w:t>
      </w:r>
    </w:p>
    <w:p w:rsidR="0068440A" w:rsidRPr="00CB6F58" w:rsidRDefault="000C408B">
      <w:pPr>
        <w:pStyle w:val="BodyText"/>
        <w:kinsoku w:val="0"/>
        <w:overflowPunct w:val="0"/>
        <w:spacing w:before="72"/>
        <w:ind w:left="844"/>
        <w:rPr>
          <w:sz w:val="18"/>
          <w:szCs w:val="18"/>
          <w:lang w:val="es-ES"/>
        </w:rPr>
      </w:pPr>
      <w:r w:rsidRPr="00CB6F58">
        <w:rPr>
          <w:sz w:val="18"/>
          <w:szCs w:val="18"/>
          <w:lang w:val="es-ES"/>
        </w:rPr>
        <w:br w:type="column"/>
      </w:r>
      <w:r w:rsidRPr="00CB6F58">
        <w:rPr>
          <w:sz w:val="18"/>
          <w:szCs w:val="18"/>
          <w:lang w:val="es-ES"/>
        </w:rPr>
        <w:t>Versión número 1</w:t>
      </w:r>
    </w:p>
    <w:p w:rsidR="0068440A" w:rsidRPr="00CB6F58" w:rsidRDefault="000C408B">
      <w:pPr>
        <w:pStyle w:val="BodyText"/>
        <w:kinsoku w:val="0"/>
        <w:overflowPunct w:val="0"/>
        <w:spacing w:before="72"/>
        <w:ind w:left="844"/>
        <w:rPr>
          <w:sz w:val="18"/>
          <w:szCs w:val="18"/>
          <w:lang w:val="es-ES"/>
        </w:rPr>
      </w:pPr>
      <w:r w:rsidRPr="00CB6F58">
        <w:rPr>
          <w:sz w:val="18"/>
          <w:szCs w:val="18"/>
          <w:lang w:val="es-ES"/>
        </w:rPr>
        <w:br w:type="column"/>
      </w:r>
      <w:r w:rsidRPr="00CB6F58">
        <w:rPr>
          <w:sz w:val="18"/>
          <w:szCs w:val="18"/>
          <w:lang w:val="es-ES"/>
        </w:rPr>
        <w:t>Revisión: 28 jul 2016</w:t>
      </w:r>
    </w:p>
    <w:p w:rsidR="0068440A" w:rsidRPr="00CB6F58" w:rsidRDefault="0068440A">
      <w:pPr>
        <w:pStyle w:val="BodyText"/>
        <w:kinsoku w:val="0"/>
        <w:overflowPunct w:val="0"/>
        <w:spacing w:before="72"/>
        <w:ind w:left="844"/>
        <w:rPr>
          <w:lang w:val="es-ES"/>
        </w:rPr>
        <w:sectPr w:rsidR="0068440A" w:rsidRPr="00CB6F58">
          <w:type w:val="continuous"/>
          <w:pgSz w:w="12240" w:h="15840"/>
          <w:pgMar w:top="0" w:right="640" w:bottom="20" w:left="0" w:header="720" w:footer="720" w:gutter="0"/>
          <w:cols w:num="3" w:space="720" w:equalWidth="0">
            <w:col w:w="3015" w:space="1483"/>
            <w:col w:w="2405" w:space="1776"/>
            <w:col w:w="2921"/>
          </w:cols>
          <w:noEndnote/>
        </w:sectPr>
      </w:pPr>
    </w:p>
    <w:p w:rsidR="0068440A" w:rsidRPr="00CB6F58" w:rsidRDefault="004E3B69">
      <w:pPr>
        <w:pStyle w:val="BodyText"/>
        <w:kinsoku w:val="0"/>
        <w:overflowPunct w:val="0"/>
        <w:spacing w:before="5"/>
        <w:ind w:left="0"/>
        <w:rPr>
          <w:sz w:val="23"/>
          <w:szCs w:val="23"/>
          <w:lang w:val="es-ES"/>
        </w:rPr>
      </w:pPr>
      <w:r w:rsidRPr="00CB6F58">
        <w:rPr>
          <w:lang w:val="es-ES"/>
        </w:rPr>
        <w:pict>
          <v:group id="_x0000_s1028" style="position:absolute;margin-left:37.9pt;margin-top:411pt;width:536.3pt;height:313.3pt;z-index:-251674624;mso-position-horizontal-relative:page;mso-position-vertical-relative:page" coordorigin="758,8220" coordsize="10726,6266" o:allowincell="f">
            <v:shape id="_x0000_s1029" style="position:absolute;left:763;top:8224;width:10714;height:20;mso-position-horizontal-relative:page;mso-position-vertical-relative:page" coordsize="10714,20" o:allowincell="f" path="m,l10713,e" filled="f" strokecolor="#7f7f7f" strokeweight=".48pt">
              <v:path arrowok="t"/>
            </v:shape>
            <v:shape id="_x0000_s1030" style="position:absolute;left:763;top:14416;width:10714;height:20;mso-position-horizontal-relative:page;mso-position-vertical-relative:page" coordsize="10714,20" o:allowincell="f" path="m,l10713,e" filled="f" strokecolor="#7f7f7f" strokeweight=".48pt">
              <v:path arrowok="t"/>
            </v:shape>
            <v:shape id="_x0000_s1031" style="position:absolute;left:763;top:8222;width:20;height:6192;mso-position-horizontal-relative:page;mso-position-vertical-relative:page" coordsize="20,6192" o:allowincell="f" path="m,l,6192e" filled="f" strokecolor="#7f7f7f" strokeweight=".24pt">
              <v:path arrowok="t"/>
            </v:shape>
            <v:shape id="_x0000_s1032" style="position:absolute;left:11476;top:8222;width:20;height:6192;mso-position-horizontal-relative:page;mso-position-vertical-relative:page" coordsize="20,6192" o:allowincell="f" path="m,l,6192e" filled="f" strokecolor="#7f7f7f" strokeweight=".24pt">
              <v:path arrowok="t"/>
            </v:shape>
            <v:shape id="_x0000_s1033" style="position:absolute;left:767;top:8222;width:20;height:6192;mso-position-horizontal-relative:page;mso-position-vertical-relative:page" coordsize="20,6192" o:allowincell="f" path="m,l,6192e" filled="f" strokecolor="#7f7f7f" strokeweight=".24pt">
              <v:path arrowok="t"/>
            </v:shape>
            <v:shape id="_x0000_s1034" style="position:absolute;left:11481;top:8222;width:20;height:6192;mso-position-horizontal-relative:page;mso-position-vertical-relative:page" coordsize="20,6192" o:allowincell="f" path="m,l,6192e" filled="f" strokecolor="#7f7f7f" strokeweight=".24pt">
              <v:path arrowok="t"/>
            </v:shape>
            <v:shapetype id="_x0000_t202" coordsize="21600,21600" o:spt="202" path="m,l,21600r21600,l21600,xe">
              <v:stroke joinstyle="miter"/>
              <v:path gradientshapeok="t" o:connecttype="rect"/>
            </v:shapetype>
            <v:shape id="_x0000_s1035" type="#_x0000_t202" style="position:absolute;left:845;top:8429;width:10550;height:298;mso-position-horizontal-relative:page;mso-position-vertical-relative:page" o:allowincell="f" fillcolor="#003f00" strokeweight=".24pt">
              <v:textbox style="mso-next-textbox:#_x0000_s1035" inset="0,0,0,0">
                <w:txbxContent>
                  <w:p w:rsidR="004E3B69" w:rsidRDefault="004E3B69">
                    <w:pPr>
                      <w:pStyle w:val="BodyText"/>
                      <w:kinsoku w:val="0"/>
                      <w:overflowPunct w:val="0"/>
                      <w:spacing w:before="8"/>
                      <w:ind w:left="333"/>
                      <w:rPr>
                        <w:color w:val="000000"/>
                      </w:rPr>
                    </w:pPr>
                    <w:r>
                      <w:rPr>
                        <w:b/>
                        <w:bCs/>
                        <w:color w:val="FFFFFF"/>
                        <w:lang w:val="es"/>
                      </w:rPr>
                      <w:t>SECCIÓN 2: Identificación de peligros</w:t>
                    </w:r>
                  </w:p>
                </w:txbxContent>
              </v:textbox>
            </v:shape>
            <v:shape id="_x0000_s1036" type="#_x0000_t202" style="position:absolute;left:1181;top:8779;width:9528;height:3572;mso-position-horizontal-relative:page;mso-position-vertical-relative:page" o:allowincell="f" filled="f" stroked="f">
              <v:textbox style="mso-next-textbox:#_x0000_s1036" inset="0,0,0,0">
                <w:txbxContent>
                  <w:p w:rsidR="004E3B69" w:rsidRPr="004E3B69" w:rsidRDefault="004E3B69">
                    <w:pPr>
                      <w:pStyle w:val="BodyText"/>
                      <w:numPr>
                        <w:ilvl w:val="1"/>
                        <w:numId w:val="7"/>
                      </w:numPr>
                      <w:tabs>
                        <w:tab w:val="left" w:pos="336"/>
                      </w:tabs>
                      <w:kinsoku w:val="0"/>
                      <w:overflowPunct w:val="0"/>
                      <w:spacing w:line="225" w:lineRule="exact"/>
                      <w:rPr>
                        <w:lang w:val="es-ES"/>
                      </w:rPr>
                    </w:pPr>
                    <w:r>
                      <w:rPr>
                        <w:b/>
                        <w:bCs/>
                        <w:lang w:val="es"/>
                      </w:rPr>
                      <w:t>Clasificación de la sustancia o mezcla</w:t>
                    </w:r>
                  </w:p>
                  <w:p w:rsidR="004E3B69" w:rsidRPr="004E3B69" w:rsidRDefault="004E3B69">
                    <w:pPr>
                      <w:pStyle w:val="BodyText"/>
                      <w:kinsoku w:val="0"/>
                      <w:overflowPunct w:val="0"/>
                      <w:spacing w:before="1" w:line="251" w:lineRule="exact"/>
                      <w:ind w:left="0"/>
                      <w:rPr>
                        <w:lang w:val="es-ES"/>
                      </w:rPr>
                    </w:pPr>
                    <w:r>
                      <w:rPr>
                        <w:b/>
                        <w:bCs/>
                        <w:lang w:val="es"/>
                      </w:rPr>
                      <w:t>Clasificación de conformidad con el Reglamento de la CE N° 1272/2008 CLP:</w:t>
                    </w:r>
                  </w:p>
                  <w:p w:rsidR="004E3B69" w:rsidRPr="004E3B69" w:rsidRDefault="004E3B69">
                    <w:pPr>
                      <w:pStyle w:val="BodyText"/>
                      <w:kinsoku w:val="0"/>
                      <w:overflowPunct w:val="0"/>
                      <w:ind w:left="0"/>
                      <w:rPr>
                        <w:spacing w:val="-2"/>
                        <w:lang w:val="es-ES"/>
                      </w:rPr>
                    </w:pPr>
                    <w:r>
                      <w:rPr>
                        <w:lang w:val="es"/>
                      </w:rPr>
                      <w:t>Este producto no cumple con los criterios para la clasificación en ninguna clase de peligro de conformidad con el Reglamento (CE) N° 1272/2008 sobre clasificación, etiquetado y envasado de sustancias y mezclas.</w:t>
                    </w:r>
                  </w:p>
                  <w:p w:rsidR="004E3B69" w:rsidRPr="004E3B69" w:rsidRDefault="004E3B69">
                    <w:pPr>
                      <w:pStyle w:val="BodyText"/>
                      <w:kinsoku w:val="0"/>
                      <w:overflowPunct w:val="0"/>
                      <w:spacing w:before="1"/>
                      <w:ind w:left="0"/>
                      <w:rPr>
                        <w:sz w:val="18"/>
                        <w:szCs w:val="18"/>
                        <w:lang w:val="es-ES"/>
                      </w:rPr>
                    </w:pPr>
                  </w:p>
                  <w:p w:rsidR="004E3B69" w:rsidRPr="004E3B69" w:rsidRDefault="004E3B69">
                    <w:pPr>
                      <w:pStyle w:val="BodyText"/>
                      <w:numPr>
                        <w:ilvl w:val="1"/>
                        <w:numId w:val="7"/>
                      </w:numPr>
                      <w:tabs>
                        <w:tab w:val="left" w:pos="336"/>
                      </w:tabs>
                      <w:kinsoku w:val="0"/>
                      <w:overflowPunct w:val="0"/>
                      <w:rPr>
                        <w:sz w:val="18"/>
                        <w:szCs w:val="18"/>
                      </w:rPr>
                    </w:pPr>
                    <w:r w:rsidRPr="004E3B69">
                      <w:rPr>
                        <w:b/>
                        <w:bCs/>
                        <w:sz w:val="18"/>
                        <w:szCs w:val="18"/>
                        <w:lang w:val="es"/>
                      </w:rPr>
                      <w:t>Elementos de la etiqueta</w:t>
                    </w:r>
                  </w:p>
                  <w:p w:rsidR="004E3B69" w:rsidRPr="004E3B69" w:rsidRDefault="004E3B69">
                    <w:pPr>
                      <w:pStyle w:val="BodyText"/>
                      <w:kinsoku w:val="0"/>
                      <w:overflowPunct w:val="0"/>
                      <w:spacing w:before="1"/>
                      <w:ind w:left="0"/>
                      <w:rPr>
                        <w:spacing w:val="-4"/>
                        <w:sz w:val="18"/>
                        <w:szCs w:val="18"/>
                        <w:lang w:val="es-ES"/>
                      </w:rPr>
                    </w:pPr>
                    <w:r w:rsidRPr="004E3B69">
                      <w:rPr>
                        <w:b/>
                        <w:bCs/>
                        <w:sz w:val="18"/>
                        <w:szCs w:val="18"/>
                        <w:lang w:val="es"/>
                      </w:rPr>
                      <w:t xml:space="preserve">Etiquetado de conformidad con el Reglamento de la CE N° 1272/2008 CLP: </w:t>
                    </w:r>
                    <w:r w:rsidRPr="004E3B69">
                      <w:rPr>
                        <w:sz w:val="18"/>
                        <w:szCs w:val="18"/>
                        <w:lang w:val="es"/>
                      </w:rPr>
                      <w:t>Vacío</w:t>
                    </w:r>
                  </w:p>
                  <w:p w:rsidR="004E3B69" w:rsidRPr="004E3B69" w:rsidRDefault="004E3B69">
                    <w:pPr>
                      <w:pStyle w:val="BodyText"/>
                      <w:kinsoku w:val="0"/>
                      <w:overflowPunct w:val="0"/>
                      <w:spacing w:before="1" w:line="432" w:lineRule="auto"/>
                      <w:ind w:left="0" w:right="7193"/>
                      <w:rPr>
                        <w:spacing w:val="-4"/>
                        <w:sz w:val="18"/>
                        <w:szCs w:val="18"/>
                        <w:lang w:val="es-ES"/>
                      </w:rPr>
                    </w:pPr>
                    <w:r w:rsidRPr="004E3B69">
                      <w:rPr>
                        <w:b/>
                        <w:bCs/>
                        <w:sz w:val="18"/>
                        <w:szCs w:val="18"/>
                        <w:lang w:val="es"/>
                      </w:rPr>
                      <w:t xml:space="preserve">Pictogramas de peligros: </w:t>
                    </w:r>
                    <w:r w:rsidRPr="004E3B69">
                      <w:rPr>
                        <w:sz w:val="18"/>
                        <w:szCs w:val="18"/>
                        <w:lang w:val="es"/>
                      </w:rPr>
                      <w:t xml:space="preserve">Vacío </w:t>
                    </w:r>
                    <w:r w:rsidRPr="004E3B69">
                      <w:rPr>
                        <w:b/>
                        <w:bCs/>
                        <w:sz w:val="18"/>
                        <w:szCs w:val="18"/>
                        <w:lang w:val="es"/>
                      </w:rPr>
                      <w:t xml:space="preserve">Palabra indicadora: </w:t>
                    </w:r>
                    <w:r w:rsidRPr="004E3B69">
                      <w:rPr>
                        <w:sz w:val="18"/>
                        <w:szCs w:val="18"/>
                        <w:lang w:val="es"/>
                      </w:rPr>
                      <w:t xml:space="preserve">Vacío </w:t>
                    </w:r>
                    <w:r w:rsidRPr="004E3B69">
                      <w:rPr>
                        <w:b/>
                        <w:bCs/>
                        <w:sz w:val="18"/>
                        <w:szCs w:val="18"/>
                        <w:lang w:val="es"/>
                      </w:rPr>
                      <w:t xml:space="preserve">Declaraciones de peligro: </w:t>
                    </w:r>
                    <w:r w:rsidRPr="004E3B69">
                      <w:rPr>
                        <w:sz w:val="18"/>
                        <w:szCs w:val="18"/>
                        <w:lang w:val="es"/>
                      </w:rPr>
                      <w:t>Vacío</w:t>
                    </w:r>
                  </w:p>
                  <w:p w:rsidR="004E3B69" w:rsidRPr="004E3B69" w:rsidRDefault="004E3B69">
                    <w:pPr>
                      <w:pStyle w:val="BodyText"/>
                      <w:kinsoku w:val="0"/>
                      <w:overflowPunct w:val="0"/>
                      <w:spacing w:before="7"/>
                      <w:ind w:left="0"/>
                      <w:rPr>
                        <w:spacing w:val="-4"/>
                        <w:sz w:val="18"/>
                        <w:szCs w:val="18"/>
                        <w:lang w:val="es-ES"/>
                      </w:rPr>
                    </w:pPr>
                    <w:r w:rsidRPr="004E3B69">
                      <w:rPr>
                        <w:b/>
                        <w:bCs/>
                        <w:sz w:val="18"/>
                        <w:szCs w:val="18"/>
                        <w:lang w:val="es"/>
                      </w:rPr>
                      <w:t xml:space="preserve">Consejos de prudencia </w:t>
                    </w:r>
                    <w:r w:rsidRPr="004E3B69">
                      <w:rPr>
                        <w:sz w:val="18"/>
                        <w:szCs w:val="18"/>
                        <w:lang w:val="es"/>
                      </w:rPr>
                      <w:t>P102 Manténgase alejado del alcance de los niños.</w:t>
                    </w:r>
                  </w:p>
                  <w:p w:rsidR="004E3B69" w:rsidRPr="004E3B69" w:rsidRDefault="004E3B69">
                    <w:pPr>
                      <w:pStyle w:val="BodyText"/>
                      <w:kinsoku w:val="0"/>
                      <w:overflowPunct w:val="0"/>
                      <w:spacing w:before="1" w:line="249" w:lineRule="exact"/>
                      <w:ind w:left="0"/>
                      <w:rPr>
                        <w:spacing w:val="-2"/>
                        <w:sz w:val="18"/>
                        <w:szCs w:val="18"/>
                        <w:lang w:val="es-ES"/>
                      </w:rPr>
                    </w:pPr>
                    <w:r w:rsidRPr="004E3B69">
                      <w:rPr>
                        <w:b/>
                        <w:bCs/>
                        <w:sz w:val="18"/>
                        <w:szCs w:val="18"/>
                        <w:lang w:val="es"/>
                      </w:rPr>
                      <w:t xml:space="preserve">Información adicional: </w:t>
                    </w:r>
                    <w:r w:rsidRPr="004E3B69">
                      <w:rPr>
                        <w:sz w:val="18"/>
                        <w:szCs w:val="18"/>
                        <w:lang w:val="es"/>
                      </w:rPr>
                      <w:t>Centro Nacional de Intoxicación (National Poisoning Centre)</w:t>
                    </w:r>
                  </w:p>
                </w:txbxContent>
              </v:textbox>
            </v:shape>
            <v:shape id="_x0000_s1037" type="#_x0000_t202" style="position:absolute;left:1181;top:13397;width:3410;height:730;mso-position-horizontal-relative:page;mso-position-vertical-relative:page" o:allowincell="f" filled="f" stroked="f">
              <v:textbox style="mso-next-textbox:#_x0000_s1037" inset="0,0,0,0">
                <w:txbxContent>
                  <w:p w:rsidR="004E3B69" w:rsidRPr="004E3B69" w:rsidRDefault="004E3B69">
                    <w:pPr>
                      <w:pStyle w:val="BodyText"/>
                      <w:kinsoku w:val="0"/>
                      <w:overflowPunct w:val="0"/>
                      <w:spacing w:line="225" w:lineRule="exact"/>
                      <w:ind w:left="0"/>
                      <w:rPr>
                        <w:sz w:val="18"/>
                        <w:szCs w:val="18"/>
                        <w:lang w:val="es-ES"/>
                      </w:rPr>
                    </w:pPr>
                    <w:r w:rsidRPr="004E3B69">
                      <w:rPr>
                        <w:b/>
                        <w:bCs/>
                        <w:sz w:val="18"/>
                        <w:szCs w:val="18"/>
                        <w:lang w:val="es"/>
                      </w:rPr>
                      <w:t>2.3 Otros peligros</w:t>
                    </w:r>
                  </w:p>
                  <w:p w:rsidR="004E3B69" w:rsidRPr="004E3B69" w:rsidRDefault="004E3B69">
                    <w:pPr>
                      <w:pStyle w:val="BodyText"/>
                      <w:kinsoku w:val="0"/>
                      <w:overflowPunct w:val="0"/>
                      <w:spacing w:before="1"/>
                      <w:ind w:left="0"/>
                      <w:rPr>
                        <w:spacing w:val="-2"/>
                        <w:lang w:val="es-ES"/>
                      </w:rPr>
                    </w:pPr>
                    <w:r w:rsidRPr="004E3B69">
                      <w:rPr>
                        <w:b/>
                        <w:bCs/>
                        <w:sz w:val="18"/>
                        <w:szCs w:val="18"/>
                        <w:lang w:val="es"/>
                      </w:rPr>
                      <w:t xml:space="preserve">Resultados de la evaluación para sustancias PBT y sustancias mPmB </w:t>
                    </w:r>
                    <w:r>
                      <w:rPr>
                        <w:b/>
                        <w:bCs/>
                        <w:lang w:val="es"/>
                      </w:rPr>
                      <w:t>PBT</w:t>
                    </w:r>
                    <w:r w:rsidRPr="004E3B69">
                      <w:rPr>
                        <w:b/>
                        <w:bCs/>
                        <w:sz w:val="18"/>
                        <w:szCs w:val="18"/>
                        <w:lang w:val="es"/>
                      </w:rPr>
                      <w:t xml:space="preserve">: </w:t>
                    </w:r>
                    <w:r>
                      <w:rPr>
                        <w:sz w:val="18"/>
                        <w:szCs w:val="18"/>
                        <w:lang w:val="es"/>
                      </w:rPr>
                      <w:t>n</w:t>
                    </w:r>
                    <w:r w:rsidRPr="004E3B69">
                      <w:rPr>
                        <w:sz w:val="18"/>
                        <w:szCs w:val="18"/>
                        <w:lang w:val="es"/>
                      </w:rPr>
                      <w:t>o aplica.</w:t>
                    </w:r>
                  </w:p>
                </w:txbxContent>
              </v:textbox>
            </v:shape>
            <v:shape id="_x0000_s1038" type="#_x0000_t202" style="position:absolute;left:10382;top:14144;width:1012;height:342;mso-position-horizontal-relative:page;mso-position-vertical-relative:page" o:allowincell="f" filled="f" stroked="f">
              <v:textbox style="mso-next-textbox:#_x0000_s1038" inset="0,0,0,0">
                <w:txbxContent>
                  <w:p w:rsidR="004E3B69" w:rsidRDefault="004E3B69">
                    <w:pPr>
                      <w:pStyle w:val="BodyText"/>
                      <w:kinsoku w:val="0"/>
                      <w:overflowPunct w:val="0"/>
                      <w:spacing w:line="142" w:lineRule="exact"/>
                      <w:ind w:left="0"/>
                      <w:rPr>
                        <w:sz w:val="14"/>
                        <w:szCs w:val="14"/>
                      </w:rPr>
                    </w:pPr>
                    <w:r>
                      <w:rPr>
                        <w:sz w:val="14"/>
                        <w:szCs w:val="14"/>
                        <w:lang w:val="es"/>
                      </w:rPr>
                      <w:t>(Continuación en la página 2)</w:t>
                    </w:r>
                  </w:p>
                  <w:p w:rsidR="004E3B69" w:rsidRDefault="004E3B69">
                    <w:pPr>
                      <w:pStyle w:val="BodyText"/>
                      <w:kinsoku w:val="0"/>
                      <w:overflowPunct w:val="0"/>
                      <w:spacing w:before="64" w:line="135" w:lineRule="exact"/>
                      <w:ind w:left="0" w:right="113"/>
                      <w:jc w:val="right"/>
                      <w:rPr>
                        <w:sz w:val="12"/>
                        <w:szCs w:val="12"/>
                      </w:rPr>
                    </w:pPr>
                    <w:r>
                      <w:rPr>
                        <w:sz w:val="12"/>
                        <w:szCs w:val="12"/>
                        <w:lang w:val="es"/>
                      </w:rPr>
                      <w:t>GB</w:t>
                    </w:r>
                  </w:p>
                </w:txbxContent>
              </v:textbox>
            </v:shape>
            <w10:wrap anchorx="page" anchory="page"/>
          </v:group>
        </w:pict>
      </w:r>
    </w:p>
    <w:p w:rsidR="0068440A" w:rsidRPr="00CB6F58" w:rsidRDefault="004E3B69">
      <w:pPr>
        <w:pStyle w:val="BodyText"/>
        <w:kinsoku w:val="0"/>
        <w:overflowPunct w:val="0"/>
        <w:spacing w:before="72"/>
        <w:ind w:left="604"/>
        <w:rPr>
          <w:lang w:val="es-ES"/>
        </w:rPr>
      </w:pPr>
      <w:r w:rsidRPr="00CB6F58">
        <w:rPr>
          <w:lang w:val="es-ES"/>
        </w:rPr>
        <w:pict>
          <v:group id="_x0000_s1039" style="position:absolute;left:0;text-align:left;margin-left:38.25pt;margin-top:-6.85pt;width:535.7pt;height:303.35pt;z-index:-251673600;mso-position-horizontal-relative:page" coordorigin="765,-137" coordsize="10714,6067" o:allowincell="f">
            <v:rect id="_x0000_s1040" style="position:absolute;left:1181;top:4881;width:800;height:800;mso-position-horizontal-relative:page" o:allowincell="f" filled="f" stroked="f">
              <v:textbox style="mso-next-textbox:#_x0000_s1040" inset="0,0,0,0">
                <w:txbxContent>
                  <w:p w:rsidR="004E3B69" w:rsidRDefault="004E3B69">
                    <w:pPr>
                      <w:widowControl/>
                      <w:autoSpaceDE/>
                      <w:autoSpaceDN/>
                      <w:adjustRightInd/>
                      <w:spacing w:line="800" w:lineRule="atLeast"/>
                    </w:pPr>
                    <w:r>
                      <w:rPr>
                        <w:noProof/>
                        <w:lang w:val="es"/>
                      </w:rPr>
                      <w:drawing>
                        <wp:inline distT="0" distB="0" distL="0" distR="0">
                          <wp:extent cx="414669" cy="4146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15635" cy="415635"/>
                                  </a:xfrm>
                                  <a:prstGeom prst="rect">
                                    <a:avLst/>
                                  </a:prstGeom>
                                  <a:noFill/>
                                  <a:ln w="9525">
                                    <a:noFill/>
                                    <a:miter lim="800000"/>
                                    <a:headEnd/>
                                    <a:tailEnd/>
                                  </a:ln>
                                </pic:spPr>
                              </pic:pic>
                            </a:graphicData>
                          </a:graphic>
                        </wp:inline>
                      </w:drawing>
                    </w:r>
                  </w:p>
                  <w:p w:rsidR="004E3B69" w:rsidRDefault="004E3B69"/>
                </w:txbxContent>
              </v:textbox>
            </v:rect>
            <v:shape id="_x0000_s1041" type="#_x0000_t202" style="position:absolute;left:766;top:-138;width:10714;height:6068;mso-position-horizontal-relative:page" o:allowincell="f" filled="f" strokecolor="#7f7f7f" strokeweight=".48pt">
              <v:textbox style="mso-next-textbox:#_x0000_s1041" inset="0,0,0,0">
                <w:txbxContent>
                  <w:p w:rsidR="004E3B69" w:rsidRDefault="004E3B69">
                    <w:pPr>
                      <w:pStyle w:val="BodyText"/>
                      <w:kinsoku w:val="0"/>
                      <w:overflowPunct w:val="0"/>
                      <w:ind w:left="0"/>
                    </w:pPr>
                  </w:p>
                  <w:p w:rsidR="004E3B69" w:rsidRDefault="004E3B69">
                    <w:pPr>
                      <w:pStyle w:val="BodyText"/>
                      <w:kinsoku w:val="0"/>
                      <w:overflowPunct w:val="0"/>
                      <w:spacing w:before="4"/>
                      <w:ind w:left="0"/>
                      <w:rPr>
                        <w:sz w:val="23"/>
                        <w:szCs w:val="23"/>
                      </w:rPr>
                    </w:pPr>
                  </w:p>
                  <w:p w:rsidR="004E3B69" w:rsidRDefault="004E3B69">
                    <w:pPr>
                      <w:pStyle w:val="BodyText"/>
                      <w:numPr>
                        <w:ilvl w:val="1"/>
                        <w:numId w:val="8"/>
                      </w:numPr>
                      <w:tabs>
                        <w:tab w:val="left" w:pos="747"/>
                      </w:tabs>
                      <w:kinsoku w:val="0"/>
                      <w:overflowPunct w:val="0"/>
                      <w:ind w:firstLine="0"/>
                    </w:pPr>
                    <w:r>
                      <w:rPr>
                        <w:b/>
                        <w:bCs/>
                        <w:lang w:val="es"/>
                      </w:rPr>
                      <w:t>Identificador del producto</w:t>
                    </w:r>
                  </w:p>
                  <w:p w:rsidR="004E3B69" w:rsidRDefault="004E3B69">
                    <w:pPr>
                      <w:pStyle w:val="BodyText"/>
                      <w:kinsoku w:val="0"/>
                      <w:overflowPunct w:val="0"/>
                      <w:spacing w:before="8"/>
                      <w:ind w:left="0"/>
                      <w:rPr>
                        <w:sz w:val="17"/>
                        <w:szCs w:val="17"/>
                      </w:rPr>
                    </w:pPr>
                  </w:p>
                  <w:p w:rsidR="004E3B69" w:rsidRPr="004E3B69" w:rsidRDefault="004E3B69">
                    <w:pPr>
                      <w:pStyle w:val="BodyText"/>
                      <w:kinsoku w:val="0"/>
                      <w:overflowPunct w:val="0"/>
                      <w:ind w:left="410"/>
                      <w:rPr>
                        <w:lang w:val="es-ES"/>
                      </w:rPr>
                    </w:pPr>
                    <w:r>
                      <w:rPr>
                        <w:b/>
                        <w:bCs/>
                        <w:lang w:val="es"/>
                      </w:rPr>
                      <w:t xml:space="preserve">Nombre comercial: </w:t>
                    </w:r>
                    <w:r>
                      <w:rPr>
                        <w:lang w:val="es"/>
                      </w:rPr>
                      <w:t xml:space="preserve">limpiadores de pizarras blancas </w:t>
                    </w:r>
                  </w:p>
                  <w:p w:rsidR="004E3B69" w:rsidRPr="004E3B69" w:rsidRDefault="004E3B69">
                    <w:pPr>
                      <w:pStyle w:val="BodyText"/>
                      <w:kinsoku w:val="0"/>
                      <w:overflowPunct w:val="0"/>
                      <w:spacing w:before="8"/>
                      <w:ind w:left="0"/>
                      <w:rPr>
                        <w:sz w:val="17"/>
                        <w:szCs w:val="17"/>
                        <w:lang w:val="es-ES"/>
                      </w:rPr>
                    </w:pPr>
                  </w:p>
                  <w:p w:rsidR="004E3B69" w:rsidRPr="004E3B69" w:rsidRDefault="004E3B69">
                    <w:pPr>
                      <w:pStyle w:val="BodyText"/>
                      <w:kinsoku w:val="0"/>
                      <w:overflowPunct w:val="0"/>
                      <w:ind w:left="410"/>
                      <w:rPr>
                        <w:lang w:val="es-ES"/>
                      </w:rPr>
                    </w:pPr>
                    <w:r>
                      <w:rPr>
                        <w:b/>
                        <w:bCs/>
                        <w:lang w:val="es"/>
                      </w:rPr>
                      <w:t xml:space="preserve">Descripción/código del producto: </w:t>
                    </w:r>
                    <w:r>
                      <w:rPr>
                        <w:lang w:val="es"/>
                      </w:rPr>
                      <w:t xml:space="preserve">RG 120A </w:t>
                    </w:r>
                  </w:p>
                  <w:p w:rsidR="004E3B69" w:rsidRPr="004E3B69" w:rsidRDefault="004E3B69">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4E3B69" w:rsidRPr="004E3B69" w:rsidRDefault="004E3B69">
                    <w:pPr>
                      <w:pStyle w:val="BodyText"/>
                      <w:kinsoku w:val="0"/>
                      <w:overflowPunct w:val="0"/>
                      <w:spacing w:before="8"/>
                      <w:ind w:left="0"/>
                      <w:rPr>
                        <w:sz w:val="17"/>
                        <w:szCs w:val="17"/>
                        <w:lang w:val="es-ES"/>
                      </w:rPr>
                    </w:pPr>
                  </w:p>
                  <w:p w:rsidR="004E3B69" w:rsidRPr="004E3B69" w:rsidRDefault="004E3B69">
                    <w:pPr>
                      <w:pStyle w:val="BodyText"/>
                      <w:numPr>
                        <w:ilvl w:val="1"/>
                        <w:numId w:val="8"/>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4E3B69" w:rsidRPr="004E3B69" w:rsidRDefault="004E3B69">
                    <w:pPr>
                      <w:pStyle w:val="BodyText"/>
                      <w:kinsoku w:val="0"/>
                      <w:overflowPunct w:val="0"/>
                      <w:spacing w:line="251" w:lineRule="exact"/>
                      <w:ind w:left="410"/>
                      <w:rPr>
                        <w:spacing w:val="-2"/>
                        <w:lang w:val="es-ES"/>
                      </w:rPr>
                    </w:pPr>
                    <w:r>
                      <w:rPr>
                        <w:lang w:val="es"/>
                      </w:rPr>
                      <w:t>No hay información adicional relevante disponible.</w:t>
                    </w:r>
                  </w:p>
                  <w:p w:rsidR="004E3B69" w:rsidRPr="004E3B69" w:rsidRDefault="004E3B69">
                    <w:pPr>
                      <w:pStyle w:val="BodyText"/>
                      <w:kinsoku w:val="0"/>
                      <w:overflowPunct w:val="0"/>
                      <w:spacing w:before="6"/>
                      <w:ind w:left="410"/>
                      <w:rPr>
                        <w:spacing w:val="-4"/>
                        <w:lang w:val="es-ES"/>
                      </w:rPr>
                    </w:pPr>
                    <w:r>
                      <w:rPr>
                        <w:b/>
                        <w:bCs/>
                        <w:lang w:val="es"/>
                      </w:rPr>
                      <w:t xml:space="preserve">Aplicación de la sustancia/mezcla: </w:t>
                    </w:r>
                    <w:r>
                      <w:rPr>
                        <w:lang w:val="es"/>
                      </w:rPr>
                      <w:t>Producto de limpieza/Detergente</w:t>
                    </w:r>
                  </w:p>
                  <w:p w:rsidR="004E3B69" w:rsidRPr="004E3B69" w:rsidRDefault="004E3B69">
                    <w:pPr>
                      <w:pStyle w:val="BodyText"/>
                      <w:kinsoku w:val="0"/>
                      <w:overflowPunct w:val="0"/>
                      <w:spacing w:before="8"/>
                      <w:ind w:left="0"/>
                      <w:rPr>
                        <w:sz w:val="17"/>
                        <w:szCs w:val="17"/>
                        <w:lang w:val="es-ES"/>
                      </w:rPr>
                    </w:pPr>
                  </w:p>
                  <w:p w:rsidR="004E3B69" w:rsidRPr="004E3B69" w:rsidRDefault="004E3B69">
                    <w:pPr>
                      <w:pStyle w:val="BodyText"/>
                      <w:numPr>
                        <w:ilvl w:val="1"/>
                        <w:numId w:val="8"/>
                      </w:numPr>
                      <w:tabs>
                        <w:tab w:val="left" w:pos="747"/>
                      </w:tabs>
                      <w:kinsoku w:val="0"/>
                      <w:overflowPunct w:val="0"/>
                      <w:ind w:right="5783" w:firstLine="0"/>
                      <w:rPr>
                        <w:lang w:val="es-ES"/>
                      </w:rPr>
                    </w:pPr>
                    <w:r>
                      <w:rPr>
                        <w:b/>
                        <w:bCs/>
                        <w:lang w:val="es"/>
                      </w:rPr>
                      <w:t>Detalles del proveedor de la hoja de datos de seguridad Fabricante/proveedor:</w:t>
                    </w:r>
                  </w:p>
                  <w:p w:rsidR="004E3B69" w:rsidRDefault="004E3B69">
                    <w:pPr>
                      <w:pStyle w:val="BodyText"/>
                      <w:kinsoku w:val="0"/>
                      <w:overflowPunct w:val="0"/>
                      <w:spacing w:line="250" w:lineRule="exact"/>
                      <w:ind w:left="410"/>
                      <w:rPr>
                        <w:spacing w:val="-1"/>
                      </w:rPr>
                    </w:pPr>
                    <w:r w:rsidRPr="004E3B69">
                      <w:t>Venus Labs/dba Earth Friendly Products</w:t>
                    </w:r>
                  </w:p>
                  <w:p w:rsidR="004E3B69" w:rsidRDefault="004E3B69">
                    <w:pPr>
                      <w:pStyle w:val="BodyText"/>
                      <w:kinsoku w:val="0"/>
                      <w:overflowPunct w:val="0"/>
                      <w:spacing w:before="1"/>
                      <w:ind w:left="410" w:right="6802"/>
                      <w:rPr>
                        <w:spacing w:val="-1"/>
                      </w:rPr>
                    </w:pPr>
                    <w:r w:rsidRPr="004E3B69">
                      <w:t>111. S Rohlwing Rd Addison, IL 60101 Teléfono: 800-451-9304</w:t>
                    </w:r>
                  </w:p>
                  <w:p w:rsidR="004E3B69" w:rsidRPr="004E3B69" w:rsidRDefault="004E3B69">
                    <w:pPr>
                      <w:pStyle w:val="BodyText"/>
                      <w:kinsoku w:val="0"/>
                      <w:overflowPunct w:val="0"/>
                      <w:spacing w:before="1"/>
                      <w:ind w:left="410"/>
                      <w:rPr>
                        <w:spacing w:val="-1"/>
                        <w:lang w:val="es-ES"/>
                      </w:rPr>
                    </w:pPr>
                    <w:r>
                      <w:rPr>
                        <w:lang w:val="es"/>
                      </w:rPr>
                      <w:t>Chemtrec: 800-424-9300</w:t>
                    </w:r>
                  </w:p>
                  <w:p w:rsidR="004E3B69" w:rsidRPr="004E3B69" w:rsidRDefault="004E3B69">
                    <w:pPr>
                      <w:pStyle w:val="BodyText"/>
                      <w:kinsoku w:val="0"/>
                      <w:overflowPunct w:val="0"/>
                      <w:spacing w:before="6"/>
                      <w:ind w:left="410"/>
                      <w:rPr>
                        <w:lang w:val="es-ES"/>
                      </w:rPr>
                    </w:pPr>
                    <w:r>
                      <w:rPr>
                        <w:b/>
                        <w:bCs/>
                        <w:lang w:val="es"/>
                      </w:rPr>
                      <w:t>1.4 Número telefónico de emergencia:</w:t>
                    </w:r>
                  </w:p>
                  <w:p w:rsidR="004E3B69" w:rsidRPr="004E3B69" w:rsidRDefault="004E3B69">
                    <w:pPr>
                      <w:pStyle w:val="BodyText"/>
                      <w:kinsoku w:val="0"/>
                      <w:overflowPunct w:val="0"/>
                      <w:ind w:left="0"/>
                      <w:rPr>
                        <w:lang w:val="es-ES"/>
                      </w:rPr>
                    </w:pPr>
                  </w:p>
                  <w:p w:rsidR="004E3B69" w:rsidRDefault="004E3B69">
                    <w:pPr>
                      <w:pStyle w:val="BodyText"/>
                      <w:kinsoku w:val="0"/>
                      <w:overflowPunct w:val="0"/>
                      <w:spacing w:before="137"/>
                      <w:ind w:left="1317"/>
                    </w:pPr>
                    <w:r>
                      <w:rPr>
                        <w:lang w:val="es"/>
                      </w:rPr>
                      <w:t>Número telefónico de emergencia: 112</w:t>
                    </w:r>
                  </w:p>
                </w:txbxContent>
              </v:textbox>
            </v:shape>
            <w10:wrap anchorx="page"/>
          </v:group>
        </w:pict>
      </w:r>
      <w:r w:rsidRPr="00CB6F58">
        <w:rPr>
          <w:lang w:val="es-ES"/>
        </w:rPr>
        <w:pict>
          <v:shape id="_x0000_s1042" type="#_x0000_t202" style="position:absolute;left:0;text-align:left;margin-left:42.25pt;margin-top:3.3pt;width:527.5pt;height:14.9pt;z-index:251643904;mso-position-horizontal-relative:page" o:allowincell="f" fillcolor="#003f00" strokeweight=".24pt">
            <v:textbox style="mso-next-textbox:#_x0000_s1042" inset="0,0,0,0">
              <w:txbxContent>
                <w:p w:rsidR="004E3B69" w:rsidRPr="004E3B69" w:rsidRDefault="004E3B69">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w10:wrap anchorx="page"/>
          </v:shape>
        </w:pict>
      </w:r>
      <w:r w:rsidR="0068440A" w:rsidRPr="00CB6F58">
        <w:rPr>
          <w:lang w:val="es-ES"/>
        </w:rPr>
        <w:t>*</w:t>
      </w: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spacing w:before="3"/>
        <w:ind w:left="0"/>
        <w:rPr>
          <w:sz w:val="17"/>
          <w:szCs w:val="17"/>
          <w:lang w:val="es-ES"/>
        </w:rPr>
      </w:pPr>
    </w:p>
    <w:p w:rsidR="0068440A" w:rsidRPr="00CB6F58" w:rsidRDefault="004E3B69">
      <w:pPr>
        <w:pStyle w:val="BodyText"/>
        <w:kinsoku w:val="0"/>
        <w:overflowPunct w:val="0"/>
        <w:spacing w:line="20" w:lineRule="atLeast"/>
        <w:ind w:left="842"/>
        <w:rPr>
          <w:sz w:val="2"/>
          <w:szCs w:val="2"/>
          <w:lang w:val="es-ES"/>
        </w:rPr>
      </w:pPr>
      <w:r w:rsidRPr="00CB6F58">
        <w:rPr>
          <w:sz w:val="2"/>
          <w:szCs w:val="2"/>
          <w:lang w:val="es-ES"/>
        </w:rPr>
      </w:r>
      <w:r w:rsidRPr="00CB6F58">
        <w:rPr>
          <w:sz w:val="2"/>
          <w:szCs w:val="2"/>
          <w:lang w:val="es-ES"/>
        </w:rPr>
        <w:pict>
          <v:group id="_x0000_s1043" style="width:528pt;height:1pt;mso-position-horizontal-relative:char;mso-position-vertical-relative:line" coordsize="10560,20" o:allowincell="f">
            <v:shape id="_x0000_s1044"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68440A" w:rsidRPr="00CB6F58" w:rsidRDefault="004E3B69" w:rsidP="004E3B69">
      <w:pPr>
        <w:pStyle w:val="BodyText"/>
        <w:tabs>
          <w:tab w:val="left" w:pos="1340"/>
        </w:tabs>
        <w:kinsoku w:val="0"/>
        <w:overflowPunct w:val="0"/>
        <w:ind w:left="0"/>
        <w:rPr>
          <w:sz w:val="20"/>
          <w:szCs w:val="20"/>
          <w:lang w:val="es-ES"/>
        </w:rPr>
      </w:pPr>
      <w:r w:rsidRPr="00CB6F58">
        <w:rPr>
          <w:sz w:val="20"/>
          <w:szCs w:val="20"/>
          <w:lang w:val="es-ES"/>
        </w:rPr>
        <w:tab/>
      </w:r>
    </w:p>
    <w:p w:rsidR="0068440A" w:rsidRPr="00CB6F58" w:rsidRDefault="004E3B69" w:rsidP="004E3B69">
      <w:pPr>
        <w:pStyle w:val="BodyText"/>
        <w:tabs>
          <w:tab w:val="left" w:pos="1356"/>
        </w:tabs>
        <w:kinsoku w:val="0"/>
        <w:overflowPunct w:val="0"/>
        <w:ind w:left="0"/>
        <w:rPr>
          <w:sz w:val="20"/>
          <w:szCs w:val="20"/>
          <w:lang w:val="es-ES"/>
        </w:rPr>
      </w:pPr>
      <w:r w:rsidRPr="00CB6F58">
        <w:rPr>
          <w:sz w:val="20"/>
          <w:szCs w:val="20"/>
          <w:lang w:val="es-ES"/>
        </w:rPr>
        <w:tab/>
      </w: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spacing w:before="2"/>
        <w:ind w:left="0"/>
        <w:rPr>
          <w:sz w:val="19"/>
          <w:szCs w:val="19"/>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68440A" w:rsidRPr="00CB6F58">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7" w:lineRule="exact"/>
              <w:ind w:left="328"/>
              <w:rPr>
                <w:lang w:val="es-ES"/>
              </w:rPr>
            </w:pPr>
            <w:r w:rsidRPr="00CB6F58">
              <w:rPr>
                <w:b/>
                <w:bCs/>
                <w:sz w:val="22"/>
                <w:szCs w:val="22"/>
                <w:lang w:val="es-ES"/>
              </w:rPr>
              <w:t>Reglamento (CE) N° 648/2004 sobre detergentes/etiquetado del contenido</w:t>
            </w:r>
          </w:p>
        </w:tc>
      </w:tr>
      <w:tr w:rsidR="0068440A" w:rsidRPr="00CB6F58">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2" w:lineRule="exact"/>
              <w:ind w:left="328"/>
              <w:rPr>
                <w:lang w:val="es-ES"/>
              </w:rPr>
            </w:pPr>
            <w:r w:rsidRPr="00CB6F58">
              <w:rPr>
                <w:sz w:val="22"/>
                <w:szCs w:val="22"/>
                <w:lang w:val="es-ES"/>
              </w:rPr>
              <w:t>Tensoactivos no iónicos</w:t>
            </w:r>
          </w:p>
        </w:tc>
        <w:tc>
          <w:tcPr>
            <w:tcW w:w="706"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2" w:lineRule="exact"/>
              <w:ind w:left="50"/>
              <w:rPr>
                <w:lang w:val="es-ES"/>
              </w:rPr>
            </w:pPr>
            <w:r w:rsidRPr="00CB6F58">
              <w:rPr>
                <w:sz w:val="22"/>
                <w:szCs w:val="22"/>
                <w:lang w:val="es-ES"/>
              </w:rPr>
              <w:t>&lt;5%</w:t>
            </w:r>
          </w:p>
        </w:tc>
      </w:tr>
      <w:tr w:rsidR="0068440A" w:rsidRPr="00CB6F58">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2" w:lineRule="exact"/>
              <w:ind w:left="328"/>
              <w:rPr>
                <w:lang w:val="es-ES"/>
              </w:rPr>
            </w:pPr>
            <w:r w:rsidRPr="00CB6F58">
              <w:rPr>
                <w:sz w:val="22"/>
                <w:szCs w:val="22"/>
                <w:lang w:val="es-ES"/>
              </w:rPr>
              <w:t>Agentes conservantes (SORBATO DE POTASIO, 2-metil-2H-isotiazol-3-ona)</w:t>
            </w:r>
          </w:p>
        </w:tc>
        <w:tc>
          <w:tcPr>
            <w:tcW w:w="706" w:type="dxa"/>
            <w:tcBorders>
              <w:top w:val="single" w:sz="4" w:space="0" w:color="7F7F7F"/>
              <w:left w:val="single" w:sz="4" w:space="0" w:color="7F7F7F"/>
              <w:bottom w:val="single" w:sz="4" w:space="0" w:color="7F7F7F"/>
              <w:right w:val="single" w:sz="4" w:space="0" w:color="7F7F7F"/>
            </w:tcBorders>
          </w:tcPr>
          <w:p w:rsidR="0068440A" w:rsidRPr="00CB6F58" w:rsidRDefault="0068440A">
            <w:pPr>
              <w:rPr>
                <w:lang w:val="es-ES"/>
              </w:rPr>
            </w:pPr>
          </w:p>
        </w:tc>
      </w:tr>
    </w:tbl>
    <w:p w:rsidR="0068440A" w:rsidRPr="00CB6F58" w:rsidRDefault="0068440A">
      <w:pPr>
        <w:rPr>
          <w:lang w:val="es-ES"/>
        </w:rPr>
        <w:sectPr w:rsidR="0068440A" w:rsidRPr="00CB6F58">
          <w:type w:val="continuous"/>
          <w:pgSz w:w="12240" w:h="15840"/>
          <w:pgMar w:top="0" w:right="640" w:bottom="20" w:left="0" w:header="720" w:footer="720" w:gutter="0"/>
          <w:cols w:space="720" w:equalWidth="0">
            <w:col w:w="11600"/>
          </w:cols>
          <w:noEndnote/>
        </w:sectPr>
      </w:pPr>
    </w:p>
    <w:p w:rsidR="0068440A" w:rsidRPr="00CB6F58" w:rsidRDefault="004E3B69">
      <w:pPr>
        <w:pStyle w:val="BodyText"/>
        <w:kinsoku w:val="0"/>
        <w:overflowPunct w:val="0"/>
        <w:spacing w:before="1"/>
        <w:ind w:left="0"/>
        <w:rPr>
          <w:sz w:val="7"/>
          <w:szCs w:val="7"/>
          <w:lang w:val="es-ES"/>
        </w:rPr>
      </w:pPr>
      <w:r w:rsidRPr="00CB6F58">
        <w:rPr>
          <w:lang w:val="es-ES"/>
        </w:rPr>
        <w:lastRenderedPageBreak/>
        <w:pict>
          <v:group id="_x0000_s1060" style="position:absolute;margin-left:37.9pt;margin-top:156.35pt;width:536.3pt;height:157pt;z-index:-251671552;mso-position-horizontal-relative:page;mso-position-vertical-relative:page" coordorigin="758,3127" coordsize="10726,3140" o:allowincell="f">
            <v:shape id="_x0000_s1061" style="position:absolute;left:763;top:3132;width:10714;height:20;mso-position-horizontal-relative:page;mso-position-vertical-relative:page" coordsize="10714,20" o:allowincell="f" path="m,l10713,e" filled="f" strokecolor="#7f7f7f" strokeweight=".48pt">
              <v:path arrowok="t"/>
            </v:shape>
            <v:shape id="_x0000_s1062" style="position:absolute;left:763;top:6261;width:10714;height:20;mso-position-horizontal-relative:page;mso-position-vertical-relative:page" coordsize="10714,20" o:allowincell="f" path="m,l10713,e" filled="f" strokecolor="#7f7f7f" strokeweight=".48pt">
              <v:path arrowok="t"/>
            </v:shape>
            <v:shape id="_x0000_s1063" style="position:absolute;left:763;top:3129;width:20;height:3130;mso-position-horizontal-relative:page;mso-position-vertical-relative:page" coordsize="20,3130" o:allowincell="f" path="m,l,3129e" filled="f" strokecolor="#7f7f7f" strokeweight=".24pt">
              <v:path arrowok="t"/>
            </v:shape>
            <v:shape id="_x0000_s1064" style="position:absolute;left:11476;top:3129;width:20;height:3130;mso-position-horizontal-relative:page;mso-position-vertical-relative:page" coordsize="20,3130" o:allowincell="f" path="m,l,3129e" filled="f" strokecolor="#7f7f7f" strokeweight=".24pt">
              <v:path arrowok="t"/>
            </v:shape>
            <v:shape id="_x0000_s1065" style="position:absolute;left:767;top:3129;width:20;height:3130;mso-position-horizontal-relative:page;mso-position-vertical-relative:page" coordsize="20,3130" o:allowincell="f" path="m,l,3129e" filled="f" strokecolor="#7f7f7f" strokeweight=".24pt">
              <v:path arrowok="t"/>
            </v:shape>
            <v:shape id="_x0000_s1066" style="position:absolute;left:11481;top:3129;width:20;height:3130;mso-position-horizontal-relative:page;mso-position-vertical-relative:page" coordsize="20,3130" o:allowincell="f" path="m,l,3129e" filled="f" strokecolor="#7f7f7f" strokeweight=".24pt">
              <v:path arrowok="t"/>
            </v:shape>
            <v:shape id="_x0000_s1067" type="#_x0000_t202" style="position:absolute;left:845;top:3336;width:10550;height:298;mso-position-horizontal-relative:page;mso-position-vertical-relative:page" o:allowincell="f" fillcolor="#003f00" strokeweight=".24pt">
              <v:textbox style="mso-next-textbox:#_x0000_s1067" inset="0,0,0,0">
                <w:txbxContent>
                  <w:p w:rsidR="004E3B69" w:rsidRPr="004E3B69" w:rsidRDefault="004E3B69">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68" type="#_x0000_t202" style="position:absolute;left:1181;top:3686;width:9551;height:980;mso-position-horizontal-relative:page;mso-position-vertical-relative:page" o:allowincell="f" filled="f" stroked="f">
              <v:textbox style="mso-next-textbox:#_x0000_s1068" inset="0,0,0,0">
                <w:txbxContent>
                  <w:p w:rsidR="004E3B69" w:rsidRPr="004E3B69" w:rsidRDefault="004E3B69">
                    <w:pPr>
                      <w:pStyle w:val="BodyText"/>
                      <w:kinsoku w:val="0"/>
                      <w:overflowPunct w:val="0"/>
                      <w:spacing w:line="225" w:lineRule="exact"/>
                      <w:ind w:left="0"/>
                      <w:rPr>
                        <w:sz w:val="18"/>
                        <w:szCs w:val="18"/>
                        <w:lang w:val="es-ES"/>
                      </w:rPr>
                    </w:pPr>
                    <w:r>
                      <w:rPr>
                        <w:b/>
                        <w:bCs/>
                        <w:lang w:val="es"/>
                      </w:rPr>
                      <w:t xml:space="preserve">3.2 </w:t>
                    </w:r>
                    <w:r w:rsidRPr="004E3B69">
                      <w:rPr>
                        <w:b/>
                        <w:bCs/>
                        <w:sz w:val="18"/>
                        <w:szCs w:val="18"/>
                        <w:lang w:val="es"/>
                      </w:rPr>
                      <w:t>Caracterización química: mezclas</w:t>
                    </w:r>
                  </w:p>
                  <w:p w:rsidR="004E3B69" w:rsidRPr="004E3B69" w:rsidRDefault="004E3B69">
                    <w:pPr>
                      <w:pStyle w:val="BodyText"/>
                      <w:kinsoku w:val="0"/>
                      <w:overflowPunct w:val="0"/>
                      <w:spacing w:before="1" w:line="251" w:lineRule="exact"/>
                      <w:ind w:left="0"/>
                      <w:rPr>
                        <w:sz w:val="18"/>
                        <w:szCs w:val="18"/>
                        <w:lang w:val="es-ES"/>
                      </w:rPr>
                    </w:pPr>
                    <w:r w:rsidRPr="004E3B69">
                      <w:rPr>
                        <w:b/>
                        <w:bCs/>
                        <w:sz w:val="18"/>
                        <w:szCs w:val="18"/>
                        <w:lang w:val="es"/>
                      </w:rPr>
                      <w:t>Descripción:</w:t>
                    </w:r>
                  </w:p>
                  <w:p w:rsidR="004E3B69" w:rsidRPr="004E3B69" w:rsidRDefault="004E3B69">
                    <w:pPr>
                      <w:pStyle w:val="BodyText"/>
                      <w:kinsoku w:val="0"/>
                      <w:overflowPunct w:val="0"/>
                      <w:ind w:left="0"/>
                      <w:rPr>
                        <w:sz w:val="18"/>
                        <w:szCs w:val="18"/>
                        <w:lang w:val="es-ES"/>
                      </w:rPr>
                    </w:pPr>
                    <w:r w:rsidRPr="004E3B69">
                      <w:rPr>
                        <w:sz w:val="18"/>
                        <w:szCs w:val="18"/>
                        <w:lang w:val="es"/>
                      </w:rPr>
                      <w:t>Mezcla que consta de sustancias que no están clasificadas o no requieren ser indicadas en la hoja de datos de seguridad, de conformidad con el Reglamento (UE) 830/2015.</w:t>
                    </w:r>
                  </w:p>
                </w:txbxContent>
              </v:textbox>
            </v:shape>
            <v:shape id="_x0000_s1069" type="#_x0000_t202" style="position:absolute;left:1181;top:5904;width:7750;height:226;mso-position-horizontal-relative:page;mso-position-vertical-relative:page" o:allowincell="f" filled="f" stroked="f">
              <v:textbox style="mso-next-textbox:#_x0000_s1069" inset="0,0,0,0">
                <w:txbxContent>
                  <w:p w:rsidR="004E3B69" w:rsidRPr="004E3B69" w:rsidRDefault="004E3B69">
                    <w:pPr>
                      <w:pStyle w:val="BodyText"/>
                      <w:kinsoku w:val="0"/>
                      <w:overflowPunct w:val="0"/>
                      <w:spacing w:line="226" w:lineRule="exact"/>
                      <w:ind w:left="0"/>
                      <w:rPr>
                        <w:sz w:val="18"/>
                        <w:szCs w:val="18"/>
                        <w:lang w:val="es-ES"/>
                      </w:rPr>
                    </w:pPr>
                    <w:r w:rsidRPr="004E3B69">
                      <w:rPr>
                        <w:b/>
                        <w:bCs/>
                        <w:sz w:val="18"/>
                        <w:szCs w:val="18"/>
                        <w:lang w:val="es"/>
                      </w:rPr>
                      <w:t xml:space="preserve">Información adicional: </w:t>
                    </w:r>
                    <w:r w:rsidRPr="004E3B69">
                      <w:rPr>
                        <w:sz w:val="18"/>
                        <w:szCs w:val="18"/>
                        <w:lang w:val="es"/>
                      </w:rPr>
                      <w:t>para una explicación de las frases de peligro señaladas, consulte la sección 16.</w:t>
                    </w:r>
                  </w:p>
                </w:txbxContent>
              </v:textbox>
            </v:shape>
            <w10:wrap anchorx="page" anchory="page"/>
          </v:group>
        </w:pict>
      </w:r>
      <w:r w:rsidRPr="00CB6F58">
        <w:rPr>
          <w:lang w:val="es-ES"/>
        </w:rPr>
        <w:pict>
          <v:shape id="_x0000_s1070" type="#_x0000_t202" style="position:absolute;margin-left:42.25pt;margin-top:327.35pt;width:527.5pt;height:14.9pt;z-index:-251670528;mso-position-horizontal-relative:page;mso-position-vertical-relative:page" o:allowincell="f" fillcolor="#003f00" strokeweight=".24pt">
            <v:textbox style="mso-next-textbox:#_x0000_s1070" inset="0,0,0,0">
              <w:txbxContent>
                <w:p w:rsidR="004E3B69" w:rsidRDefault="004E3B69">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68440A" w:rsidRPr="00CB6F58" w:rsidRDefault="004E3B69">
      <w:pPr>
        <w:pStyle w:val="BodyText"/>
        <w:kinsoku w:val="0"/>
        <w:overflowPunct w:val="0"/>
        <w:spacing w:line="200" w:lineRule="atLeast"/>
        <w:ind w:left="765"/>
        <w:rPr>
          <w:sz w:val="20"/>
          <w:szCs w:val="20"/>
          <w:lang w:val="es-ES"/>
        </w:rPr>
      </w:pPr>
      <w:r w:rsidRPr="00CB6F58">
        <w:rPr>
          <w:sz w:val="20"/>
          <w:szCs w:val="20"/>
          <w:lang w:val="es-ES"/>
        </w:rPr>
      </w:r>
      <w:r w:rsidRPr="00CB6F58">
        <w:rPr>
          <w:sz w:val="20"/>
          <w:szCs w:val="20"/>
          <w:lang w:val="es-ES"/>
        </w:rPr>
        <w:pict>
          <v:shape id="_x0000_s1279" type="#_x0000_t202" style="width:535.7pt;height:33.15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279" inset="0,0,0,0">
              <w:txbxContent>
                <w:p w:rsidR="004E3B69" w:rsidRPr="004E3B69" w:rsidRDefault="004E3B69">
                  <w:pPr>
                    <w:pStyle w:val="BodyText"/>
                    <w:kinsoku w:val="0"/>
                    <w:overflowPunct w:val="0"/>
                    <w:spacing w:before="111"/>
                    <w:ind w:left="0" w:right="78"/>
                    <w:jc w:val="right"/>
                    <w:rPr>
                      <w:sz w:val="14"/>
                      <w:szCs w:val="14"/>
                      <w:lang w:val="es-ES"/>
                    </w:rPr>
                  </w:pPr>
                  <w:r>
                    <w:rPr>
                      <w:sz w:val="14"/>
                      <w:szCs w:val="14"/>
                      <w:lang w:val="es"/>
                    </w:rPr>
                    <w:t>(Continuación de la página 1)</w:t>
                  </w:r>
                </w:p>
                <w:p w:rsidR="004E3B69" w:rsidRPr="004E3B69" w:rsidRDefault="004E3B69">
                  <w:pPr>
                    <w:pStyle w:val="BodyText"/>
                    <w:kinsoku w:val="0"/>
                    <w:overflowPunct w:val="0"/>
                    <w:spacing w:before="4"/>
                    <w:ind w:left="410"/>
                    <w:rPr>
                      <w:spacing w:val="-2"/>
                      <w:lang w:val="es-ES"/>
                    </w:rPr>
                  </w:pPr>
                  <w:r>
                    <w:rPr>
                      <w:b/>
                      <w:bCs/>
                      <w:lang w:val="es"/>
                    </w:rPr>
                    <w:t xml:space="preserve">mPmB: </w:t>
                  </w:r>
                  <w:r>
                    <w:rPr>
                      <w:lang w:val="es"/>
                    </w:rPr>
                    <w:t>no aplica.</w:t>
                  </w:r>
                </w:p>
              </w:txbxContent>
            </v:textbox>
          </v:shape>
        </w:pict>
      </w: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spacing w:before="6"/>
        <w:ind w:left="0"/>
        <w:rPr>
          <w:sz w:val="26"/>
          <w:szCs w:val="26"/>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2919"/>
        <w:gridCol w:w="4152"/>
        <w:gridCol w:w="2429"/>
        <w:gridCol w:w="1051"/>
      </w:tblGrid>
      <w:tr w:rsidR="0068440A" w:rsidRPr="00CB6F58">
        <w:trPr>
          <w:trHeight w:hRule="exact" w:val="317"/>
        </w:trPr>
        <w:tc>
          <w:tcPr>
            <w:tcW w:w="10551" w:type="dxa"/>
            <w:gridSpan w:val="4"/>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7" w:lineRule="exact"/>
              <w:ind w:left="328"/>
              <w:rPr>
                <w:sz w:val="18"/>
                <w:szCs w:val="18"/>
                <w:lang w:val="es-ES"/>
              </w:rPr>
            </w:pPr>
            <w:r w:rsidRPr="00CB6F58">
              <w:rPr>
                <w:b/>
                <w:bCs/>
                <w:sz w:val="18"/>
                <w:szCs w:val="18"/>
                <w:lang w:val="es-ES"/>
              </w:rPr>
              <w:t>Ingredientes de conformidad con el Reglamento (UE) 830/2015:</w:t>
            </w:r>
          </w:p>
        </w:tc>
      </w:tr>
      <w:tr w:rsidR="0068440A" w:rsidRPr="00CB6F58" w:rsidTr="004E3B69">
        <w:trPr>
          <w:trHeight w:hRule="exact" w:val="636"/>
        </w:trPr>
        <w:tc>
          <w:tcPr>
            <w:tcW w:w="2919"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2" w:lineRule="exact"/>
              <w:ind w:left="328"/>
              <w:rPr>
                <w:spacing w:val="-1"/>
                <w:sz w:val="18"/>
                <w:szCs w:val="18"/>
                <w:lang w:val="es-ES"/>
              </w:rPr>
            </w:pPr>
            <w:r w:rsidRPr="00CB6F58">
              <w:rPr>
                <w:sz w:val="18"/>
                <w:szCs w:val="18"/>
                <w:lang w:val="es-ES"/>
              </w:rPr>
              <w:t>CAS: 64-17-5</w:t>
            </w:r>
          </w:p>
          <w:p w:rsidR="0068440A" w:rsidRPr="00CB6F58" w:rsidRDefault="000C408B">
            <w:pPr>
              <w:pStyle w:val="TableParagraph"/>
              <w:kinsoku w:val="0"/>
              <w:overflowPunct w:val="0"/>
              <w:spacing w:before="1"/>
              <w:ind w:left="328"/>
              <w:rPr>
                <w:spacing w:val="-1"/>
                <w:sz w:val="18"/>
                <w:szCs w:val="18"/>
                <w:lang w:val="es-ES"/>
              </w:rPr>
            </w:pPr>
            <w:r w:rsidRPr="00CB6F58">
              <w:rPr>
                <w:sz w:val="18"/>
                <w:szCs w:val="18"/>
                <w:lang w:val="es-ES"/>
              </w:rPr>
              <w:t>EINECS: 200-578-6</w:t>
            </w:r>
          </w:p>
          <w:p w:rsidR="0068440A" w:rsidRPr="00CB6F58" w:rsidRDefault="000C408B">
            <w:pPr>
              <w:pStyle w:val="TableParagraph"/>
              <w:kinsoku w:val="0"/>
              <w:overflowPunct w:val="0"/>
              <w:spacing w:before="1"/>
              <w:ind w:left="328"/>
              <w:rPr>
                <w:sz w:val="18"/>
                <w:szCs w:val="18"/>
                <w:lang w:val="es-ES"/>
              </w:rPr>
            </w:pPr>
            <w:r w:rsidRPr="00CB6F58">
              <w:rPr>
                <w:sz w:val="18"/>
                <w:szCs w:val="18"/>
                <w:lang w:val="es-ES"/>
              </w:rPr>
              <w:t>Número de índice: 603-002-00-5</w:t>
            </w:r>
          </w:p>
        </w:tc>
        <w:tc>
          <w:tcPr>
            <w:tcW w:w="4152"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2" w:lineRule="exact"/>
              <w:ind w:left="50"/>
              <w:rPr>
                <w:sz w:val="18"/>
                <w:szCs w:val="18"/>
                <w:lang w:val="es-ES"/>
              </w:rPr>
            </w:pPr>
            <w:r w:rsidRPr="00CB6F58">
              <w:rPr>
                <w:sz w:val="18"/>
                <w:szCs w:val="18"/>
                <w:lang w:val="es-ES"/>
              </w:rPr>
              <w:t>Etanol</w:t>
            </w:r>
          </w:p>
        </w:tc>
        <w:tc>
          <w:tcPr>
            <w:tcW w:w="2429"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before="18"/>
              <w:ind w:left="50"/>
              <w:rPr>
                <w:sz w:val="18"/>
                <w:szCs w:val="18"/>
                <w:lang w:val="es-ES"/>
              </w:rPr>
            </w:pPr>
            <w:r w:rsidRPr="00CB6F58">
              <w:rPr>
                <w:sz w:val="18"/>
                <w:szCs w:val="18"/>
                <w:lang w:val="es-ES"/>
              </w:rPr>
              <w:t>L</w:t>
            </w:r>
            <w:r w:rsidRPr="00CB6F58">
              <w:rPr>
                <w:sz w:val="18"/>
                <w:szCs w:val="18"/>
                <w:lang w:val="es-ES"/>
              </w:rPr>
              <w:drawing>
                <wp:inline distT="0" distB="0" distL="0" distR="0">
                  <wp:extent cx="158750" cy="1587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CB6F58">
              <w:rPr>
                <w:sz w:val="18"/>
                <w:szCs w:val="18"/>
                <w:lang w:val="es-ES"/>
              </w:rPr>
              <w:t>íq. infl. 2, H225</w:t>
            </w:r>
          </w:p>
        </w:tc>
        <w:tc>
          <w:tcPr>
            <w:tcW w:w="10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2" w:lineRule="exact"/>
              <w:ind w:left="79"/>
              <w:rPr>
                <w:sz w:val="18"/>
                <w:szCs w:val="18"/>
                <w:lang w:val="es-ES"/>
              </w:rPr>
            </w:pPr>
            <w:r w:rsidRPr="00CB6F58">
              <w:rPr>
                <w:sz w:val="18"/>
                <w:szCs w:val="18"/>
                <w:lang w:val="es-ES"/>
              </w:rPr>
              <w:t>2.5 - &lt;10%</w:t>
            </w:r>
          </w:p>
        </w:tc>
      </w:tr>
    </w:tbl>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spacing w:before="8"/>
        <w:ind w:left="0"/>
        <w:rPr>
          <w:sz w:val="19"/>
          <w:szCs w:val="19"/>
          <w:lang w:val="es-ES"/>
        </w:rPr>
      </w:pPr>
    </w:p>
    <w:p w:rsidR="0068440A" w:rsidRPr="00CB6F58" w:rsidRDefault="004E3B69">
      <w:pPr>
        <w:pStyle w:val="BodyText"/>
        <w:kinsoku w:val="0"/>
        <w:overflowPunct w:val="0"/>
        <w:spacing w:line="200" w:lineRule="atLeast"/>
        <w:ind w:left="765"/>
        <w:rPr>
          <w:sz w:val="20"/>
          <w:szCs w:val="20"/>
          <w:lang w:val="es-ES"/>
        </w:rPr>
      </w:pPr>
      <w:r w:rsidRPr="00CB6F58">
        <w:rPr>
          <w:sz w:val="20"/>
          <w:szCs w:val="20"/>
          <w:lang w:val="es-ES"/>
        </w:rPr>
      </w:r>
      <w:r w:rsidRPr="00CB6F58">
        <w:rPr>
          <w:sz w:val="20"/>
          <w:szCs w:val="20"/>
          <w:lang w:val="es-ES"/>
        </w:rPr>
        <w:pict>
          <v:shape id="_x0000_s1278" type="#_x0000_t202" style="width:536.05pt;height:249.9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4E3B69" w:rsidRDefault="004E3B69">
                  <w:pPr>
                    <w:pStyle w:val="BodyText"/>
                    <w:kinsoku w:val="0"/>
                    <w:overflowPunct w:val="0"/>
                    <w:ind w:left="0"/>
                  </w:pPr>
                </w:p>
                <w:p w:rsidR="004E3B69" w:rsidRDefault="004E3B69">
                  <w:pPr>
                    <w:pStyle w:val="BodyText"/>
                    <w:kinsoku w:val="0"/>
                    <w:overflowPunct w:val="0"/>
                    <w:spacing w:before="4"/>
                    <w:ind w:left="0"/>
                    <w:rPr>
                      <w:sz w:val="23"/>
                      <w:szCs w:val="23"/>
                    </w:rPr>
                  </w:pPr>
                </w:p>
                <w:p w:rsidR="004E3B69" w:rsidRPr="004E3B69" w:rsidRDefault="004E3B69" w:rsidP="004E3B69">
                  <w:pPr>
                    <w:pStyle w:val="BodyText"/>
                    <w:tabs>
                      <w:tab w:val="left" w:pos="747"/>
                    </w:tabs>
                    <w:kinsoku w:val="0"/>
                    <w:overflowPunct w:val="0"/>
                    <w:ind w:left="410" w:right="6965"/>
                    <w:rPr>
                      <w:lang w:val="es-ES"/>
                    </w:rPr>
                  </w:pPr>
                </w:p>
                <w:p w:rsidR="004E3B69" w:rsidRPr="004E3B69" w:rsidRDefault="004E3B69">
                  <w:pPr>
                    <w:pStyle w:val="BodyText"/>
                    <w:numPr>
                      <w:ilvl w:val="1"/>
                      <w:numId w:val="6"/>
                    </w:numPr>
                    <w:tabs>
                      <w:tab w:val="left" w:pos="747"/>
                    </w:tabs>
                    <w:kinsoku w:val="0"/>
                    <w:overflowPunct w:val="0"/>
                    <w:ind w:right="6965" w:firstLine="0"/>
                    <w:rPr>
                      <w:sz w:val="18"/>
                      <w:szCs w:val="18"/>
                      <w:lang w:val="es-ES"/>
                    </w:rPr>
                  </w:pPr>
                  <w:r w:rsidRPr="004E3B69">
                    <w:rPr>
                      <w:b/>
                      <w:bCs/>
                      <w:sz w:val="18"/>
                      <w:szCs w:val="18"/>
                      <w:lang w:val="es"/>
                    </w:rPr>
                    <w:t>Descripción de las medidas de primeros auxilios Información general:</w:t>
                  </w:r>
                </w:p>
                <w:p w:rsidR="004E3B69" w:rsidRPr="004E3B69" w:rsidRDefault="004E3B69">
                  <w:pPr>
                    <w:pStyle w:val="BodyText"/>
                    <w:kinsoku w:val="0"/>
                    <w:overflowPunct w:val="0"/>
                    <w:spacing w:line="250" w:lineRule="exact"/>
                    <w:ind w:left="410"/>
                    <w:rPr>
                      <w:spacing w:val="-3"/>
                      <w:sz w:val="18"/>
                      <w:szCs w:val="18"/>
                      <w:lang w:val="es-ES"/>
                    </w:rPr>
                  </w:pPr>
                  <w:r w:rsidRPr="004E3B69">
                    <w:rPr>
                      <w:sz w:val="18"/>
                      <w:szCs w:val="18"/>
                      <w:lang w:val="es"/>
                    </w:rPr>
                    <w:t>No se requieren medidas especiales.</w:t>
                  </w:r>
                </w:p>
                <w:p w:rsidR="004E3B69" w:rsidRPr="004E3B69" w:rsidRDefault="004E3B69">
                  <w:pPr>
                    <w:pStyle w:val="BodyText"/>
                    <w:kinsoku w:val="0"/>
                    <w:overflowPunct w:val="0"/>
                    <w:spacing w:before="1"/>
                    <w:ind w:left="410"/>
                    <w:rPr>
                      <w:sz w:val="18"/>
                      <w:szCs w:val="18"/>
                      <w:lang w:val="es-ES"/>
                    </w:rPr>
                  </w:pPr>
                  <w:r w:rsidRPr="004E3B69">
                    <w:rPr>
                      <w:sz w:val="18"/>
                      <w:szCs w:val="18"/>
                      <w:lang w:val="es"/>
                    </w:rPr>
                    <w:t>Lleve a las personas afectadas al aire libre.</w:t>
                  </w:r>
                </w:p>
                <w:p w:rsidR="004E3B69" w:rsidRPr="004E3B69" w:rsidRDefault="004E3B69">
                  <w:pPr>
                    <w:pStyle w:val="BodyText"/>
                    <w:kinsoku w:val="0"/>
                    <w:overflowPunct w:val="0"/>
                    <w:spacing w:before="6"/>
                    <w:ind w:left="410"/>
                    <w:rPr>
                      <w:spacing w:val="-3"/>
                      <w:sz w:val="18"/>
                      <w:szCs w:val="18"/>
                      <w:lang w:val="es-ES"/>
                    </w:rPr>
                  </w:pPr>
                  <w:r w:rsidRPr="004E3B69">
                    <w:rPr>
                      <w:b/>
                      <w:bCs/>
                      <w:sz w:val="18"/>
                      <w:szCs w:val="18"/>
                      <w:lang w:val="es"/>
                    </w:rPr>
                    <w:t xml:space="preserve">Después de inhalar: </w:t>
                  </w:r>
                  <w:r w:rsidRPr="004E3B69">
                    <w:rPr>
                      <w:sz w:val="18"/>
                      <w:szCs w:val="18"/>
                      <w:lang w:val="es"/>
                    </w:rPr>
                    <w:t>Busque tratamiento médico en caso de quejas.</w:t>
                  </w:r>
                </w:p>
                <w:p w:rsidR="004E3B69" w:rsidRPr="004E3B69" w:rsidRDefault="004E3B69">
                  <w:pPr>
                    <w:pStyle w:val="BodyText"/>
                    <w:kinsoku w:val="0"/>
                    <w:overflowPunct w:val="0"/>
                    <w:spacing w:before="1" w:line="251" w:lineRule="exact"/>
                    <w:ind w:left="410"/>
                    <w:rPr>
                      <w:sz w:val="18"/>
                      <w:szCs w:val="18"/>
                      <w:lang w:val="es-ES"/>
                    </w:rPr>
                  </w:pPr>
                  <w:r w:rsidRPr="004E3B69">
                    <w:rPr>
                      <w:b/>
                      <w:bCs/>
                      <w:sz w:val="18"/>
                      <w:szCs w:val="18"/>
                      <w:lang w:val="es"/>
                    </w:rPr>
                    <w:t>Después del contacto con la piel:</w:t>
                  </w:r>
                </w:p>
                <w:p w:rsidR="004E3B69" w:rsidRPr="004E3B69" w:rsidRDefault="004E3B69">
                  <w:pPr>
                    <w:pStyle w:val="BodyText"/>
                    <w:kinsoku w:val="0"/>
                    <w:overflowPunct w:val="0"/>
                    <w:spacing w:line="251" w:lineRule="exact"/>
                    <w:ind w:left="410"/>
                    <w:rPr>
                      <w:spacing w:val="-4"/>
                      <w:sz w:val="18"/>
                      <w:szCs w:val="18"/>
                      <w:lang w:val="es-ES"/>
                    </w:rPr>
                  </w:pPr>
                  <w:r w:rsidRPr="004E3B69">
                    <w:rPr>
                      <w:sz w:val="18"/>
                      <w:szCs w:val="18"/>
                      <w:lang w:val="es"/>
                    </w:rPr>
                    <w:t>Quítese la ropa contaminada.</w:t>
                  </w:r>
                </w:p>
                <w:p w:rsidR="004E3B69" w:rsidRPr="004E3B69" w:rsidRDefault="004E3B69">
                  <w:pPr>
                    <w:pStyle w:val="BodyText"/>
                    <w:kinsoku w:val="0"/>
                    <w:overflowPunct w:val="0"/>
                    <w:spacing w:before="1"/>
                    <w:ind w:left="410"/>
                    <w:rPr>
                      <w:spacing w:val="-3"/>
                      <w:sz w:val="18"/>
                      <w:szCs w:val="18"/>
                      <w:lang w:val="es-ES"/>
                    </w:rPr>
                  </w:pPr>
                  <w:r w:rsidRPr="004E3B69">
                    <w:rPr>
                      <w:sz w:val="18"/>
                      <w:szCs w:val="18"/>
                      <w:lang w:val="es"/>
                    </w:rPr>
                    <w:t>En caso de irritación cutánea, consulte a un médico.</w:t>
                  </w:r>
                </w:p>
                <w:p w:rsidR="004E3B69" w:rsidRPr="004E3B69" w:rsidRDefault="004E3B69">
                  <w:pPr>
                    <w:pStyle w:val="BodyText"/>
                    <w:kinsoku w:val="0"/>
                    <w:overflowPunct w:val="0"/>
                    <w:spacing w:before="6" w:line="251" w:lineRule="exact"/>
                    <w:ind w:left="410"/>
                    <w:rPr>
                      <w:sz w:val="18"/>
                      <w:szCs w:val="18"/>
                      <w:lang w:val="es-ES"/>
                    </w:rPr>
                  </w:pPr>
                  <w:r w:rsidRPr="004E3B69">
                    <w:rPr>
                      <w:b/>
                      <w:bCs/>
                      <w:sz w:val="18"/>
                      <w:szCs w:val="18"/>
                      <w:lang w:val="es"/>
                    </w:rPr>
                    <w:t>Después del contacto con los ojos:</w:t>
                  </w:r>
                </w:p>
                <w:p w:rsidR="004E3B69" w:rsidRPr="004E3B69" w:rsidRDefault="004E3B69">
                  <w:pPr>
                    <w:pStyle w:val="BodyText"/>
                    <w:kinsoku w:val="0"/>
                    <w:overflowPunct w:val="0"/>
                    <w:ind w:left="410" w:right="1870"/>
                    <w:rPr>
                      <w:spacing w:val="-2"/>
                      <w:sz w:val="18"/>
                      <w:szCs w:val="18"/>
                      <w:lang w:val="es-ES"/>
                    </w:rPr>
                  </w:pPr>
                  <w:r w:rsidRPr="004E3B69">
                    <w:rPr>
                      <w:sz w:val="18"/>
                      <w:szCs w:val="18"/>
                      <w:lang w:val="es"/>
                    </w:rPr>
                    <w:t>Enjuague el ojo abierto durante varios minutos bajo agua corriente. Si los síntomas persisten, consulte a un médico. Evite el riesgo de daño a la córnea debido a un chorro fuerte de agua; consulte a un médico.</w:t>
                  </w:r>
                </w:p>
                <w:p w:rsidR="004E3B69" w:rsidRPr="004E3B69" w:rsidRDefault="004E3B69">
                  <w:pPr>
                    <w:pStyle w:val="BodyText"/>
                    <w:kinsoku w:val="0"/>
                    <w:overflowPunct w:val="0"/>
                    <w:spacing w:before="6" w:line="251" w:lineRule="exact"/>
                    <w:ind w:left="410"/>
                    <w:rPr>
                      <w:sz w:val="18"/>
                      <w:szCs w:val="18"/>
                      <w:lang w:val="es-ES"/>
                    </w:rPr>
                  </w:pPr>
                  <w:r w:rsidRPr="004E3B69">
                    <w:rPr>
                      <w:b/>
                      <w:bCs/>
                      <w:sz w:val="18"/>
                      <w:szCs w:val="18"/>
                      <w:lang w:val="es"/>
                    </w:rPr>
                    <w:t>Después de tragar:</w:t>
                  </w:r>
                </w:p>
                <w:p w:rsidR="004E3B69" w:rsidRPr="004E3B69" w:rsidRDefault="004E3B69">
                  <w:pPr>
                    <w:pStyle w:val="BodyText"/>
                    <w:kinsoku w:val="0"/>
                    <w:overflowPunct w:val="0"/>
                    <w:ind w:left="410" w:right="3828"/>
                    <w:rPr>
                      <w:spacing w:val="-3"/>
                      <w:sz w:val="18"/>
                      <w:szCs w:val="18"/>
                      <w:lang w:val="es-ES"/>
                    </w:rPr>
                  </w:pPr>
                  <w:r w:rsidRPr="004E3B69">
                    <w:rPr>
                      <w:sz w:val="18"/>
                      <w:szCs w:val="18"/>
                      <w:lang w:val="es"/>
                    </w:rPr>
                    <w:t>Beba suficiente agua y busque aire fresco. Llame a un médico de inmediato. Busque asesoría médica de inmediato.</w:t>
                  </w:r>
                </w:p>
                <w:p w:rsidR="004E3B69" w:rsidRPr="004E3B69" w:rsidRDefault="004E3B69">
                  <w:pPr>
                    <w:pStyle w:val="BodyText"/>
                    <w:kinsoku w:val="0"/>
                    <w:overflowPunct w:val="0"/>
                    <w:spacing w:before="1"/>
                    <w:ind w:left="410"/>
                    <w:rPr>
                      <w:spacing w:val="-2"/>
                      <w:sz w:val="18"/>
                      <w:szCs w:val="18"/>
                      <w:lang w:val="es-ES"/>
                    </w:rPr>
                  </w:pPr>
                  <w:r w:rsidRPr="004E3B69">
                    <w:rPr>
                      <w:sz w:val="18"/>
                      <w:szCs w:val="18"/>
                      <w:lang w:val="es"/>
                    </w:rPr>
                    <w:t>Nunca suministre algo por vía oral a una persona inconsciente.</w:t>
                  </w:r>
                </w:p>
                <w:p w:rsidR="004E3B69" w:rsidRPr="004E3B69" w:rsidRDefault="004E3B69">
                  <w:pPr>
                    <w:pStyle w:val="BodyText"/>
                    <w:numPr>
                      <w:ilvl w:val="1"/>
                      <w:numId w:val="6"/>
                    </w:numPr>
                    <w:tabs>
                      <w:tab w:val="left" w:pos="747"/>
                    </w:tabs>
                    <w:kinsoku w:val="0"/>
                    <w:overflowPunct w:val="0"/>
                    <w:spacing w:before="6"/>
                    <w:ind w:left="746"/>
                    <w:rPr>
                      <w:spacing w:val="-2"/>
                      <w:sz w:val="18"/>
                      <w:szCs w:val="18"/>
                      <w:lang w:val="es-ES"/>
                    </w:rPr>
                  </w:pPr>
                  <w:r w:rsidRPr="004E3B69">
                    <w:rPr>
                      <w:b/>
                      <w:bCs/>
                      <w:sz w:val="18"/>
                      <w:szCs w:val="18"/>
                      <w:lang w:val="es"/>
                    </w:rPr>
                    <w:t xml:space="preserve">Síntomas y efectos más importantes, tanto agudos como retrasados </w:t>
                  </w:r>
                  <w:r w:rsidRPr="004E3B69">
                    <w:rPr>
                      <w:sz w:val="18"/>
                      <w:szCs w:val="18"/>
                      <w:lang w:val="es"/>
                    </w:rPr>
                    <w:t>No hay información adicional relevante disponible.</w:t>
                  </w:r>
                </w:p>
                <w:p w:rsidR="004E3B69" w:rsidRPr="004E3B69" w:rsidRDefault="004E3B69">
                  <w:pPr>
                    <w:pStyle w:val="BodyText"/>
                    <w:numPr>
                      <w:ilvl w:val="1"/>
                      <w:numId w:val="6"/>
                    </w:numPr>
                    <w:tabs>
                      <w:tab w:val="left" w:pos="747"/>
                    </w:tabs>
                    <w:kinsoku w:val="0"/>
                    <w:overflowPunct w:val="0"/>
                    <w:spacing w:before="1" w:line="251" w:lineRule="exact"/>
                    <w:ind w:left="746"/>
                    <w:rPr>
                      <w:sz w:val="18"/>
                      <w:szCs w:val="18"/>
                      <w:lang w:val="es-ES"/>
                    </w:rPr>
                  </w:pPr>
                  <w:r w:rsidRPr="004E3B69">
                    <w:rPr>
                      <w:b/>
                      <w:bCs/>
                      <w:sz w:val="18"/>
                      <w:szCs w:val="18"/>
                      <w:lang w:val="es"/>
                    </w:rPr>
                    <w:t>Indicación de cualquier atención médica inmediata y tratamiento especial necesario</w:t>
                  </w:r>
                </w:p>
                <w:p w:rsidR="004E3B69" w:rsidRPr="004E3B69" w:rsidRDefault="004E3B69">
                  <w:pPr>
                    <w:pStyle w:val="BodyText"/>
                    <w:kinsoku w:val="0"/>
                    <w:overflowPunct w:val="0"/>
                    <w:spacing w:line="251" w:lineRule="exact"/>
                    <w:ind w:left="410"/>
                    <w:rPr>
                      <w:spacing w:val="-2"/>
                      <w:sz w:val="18"/>
                      <w:szCs w:val="18"/>
                      <w:lang w:val="es-ES"/>
                    </w:rPr>
                  </w:pPr>
                  <w:r w:rsidRPr="004E3B69">
                    <w:rPr>
                      <w:sz w:val="18"/>
                      <w:szCs w:val="18"/>
                      <w:lang w:val="es"/>
                    </w:rPr>
                    <w:t>No hay información adicional relevante disponible.</w:t>
                  </w:r>
                </w:p>
              </w:txbxContent>
            </v:textbox>
          </v:shape>
        </w:pict>
      </w:r>
    </w:p>
    <w:p w:rsidR="0068440A" w:rsidRPr="00CB6F58" w:rsidRDefault="0068440A">
      <w:pPr>
        <w:pStyle w:val="BodyText"/>
        <w:kinsoku w:val="0"/>
        <w:overflowPunct w:val="0"/>
        <w:spacing w:before="8"/>
        <w:ind w:left="0"/>
        <w:rPr>
          <w:sz w:val="6"/>
          <w:szCs w:val="6"/>
          <w:lang w:val="es-ES"/>
        </w:rPr>
      </w:pPr>
    </w:p>
    <w:p w:rsidR="0068440A" w:rsidRPr="00CB6F58" w:rsidRDefault="004E3B69">
      <w:pPr>
        <w:pStyle w:val="BodyText"/>
        <w:kinsoku w:val="0"/>
        <w:overflowPunct w:val="0"/>
        <w:spacing w:line="200" w:lineRule="atLeast"/>
        <w:ind w:left="758"/>
        <w:rPr>
          <w:sz w:val="20"/>
          <w:szCs w:val="20"/>
          <w:lang w:val="es-ES"/>
        </w:rPr>
      </w:pPr>
      <w:r w:rsidRPr="00CB6F58">
        <w:rPr>
          <w:sz w:val="20"/>
          <w:szCs w:val="20"/>
          <w:lang w:val="es-ES"/>
        </w:rPr>
      </w:r>
      <w:r w:rsidRPr="00CB6F58">
        <w:rPr>
          <w:sz w:val="20"/>
          <w:szCs w:val="20"/>
          <w:lang w:val="es-ES"/>
        </w:rPr>
        <w:pict>
          <v:group id="_x0000_s1073" style="width:536.3pt;height:148.7pt;mso-position-horizontal-relative:char;mso-position-vertical-relative:line" coordsize="10726,2254" o:allowincell="f">
            <v:shape id="_x0000_s1074" style="position:absolute;left:4;top:4;width:10714;height:20;mso-position-horizontal-relative:page;mso-position-vertical-relative:page" coordsize="10714,20" o:allowincell="f" path="m,l10713,e" filled="f" strokecolor="#7f7f7f" strokeweight=".48pt">
              <v:path arrowok="t"/>
            </v:shape>
            <v:shape id="_x0000_s1075" style="position:absolute;left:4;top:2183;width:10714;height:20;mso-position-horizontal-relative:page;mso-position-vertical-relative:page" coordsize="10714,20" o:allowincell="f" path="m,l10713,e" filled="f" strokecolor="#7f7f7f" strokeweight=".48pt">
              <v:path arrowok="t"/>
            </v:shape>
            <v:shape id="_x0000_s1076" style="position:absolute;left:4;top:2;width:20;height:2180;mso-position-horizontal-relative:page;mso-position-vertical-relative:page" coordsize="20,2180" o:allowincell="f" path="m,l,2179e" filled="f" strokecolor="#7f7f7f" strokeweight=".24pt">
              <v:path arrowok="t"/>
            </v:shape>
            <v:shape id="_x0000_s1077" style="position:absolute;left:10718;top:2;width:20;height:2180;mso-position-horizontal-relative:page;mso-position-vertical-relative:page" coordsize="20,2180" o:allowincell="f" path="m,l,2179e" filled="f" strokecolor="#7f7f7f" strokeweight=".24pt">
              <v:path arrowok="t"/>
            </v:shape>
            <v:shape id="_x0000_s1078" style="position:absolute;left:9;top:2;width:20;height:2180;mso-position-horizontal-relative:page;mso-position-vertical-relative:page" coordsize="20,2180" o:allowincell="f" path="m,l,2179e" filled="f" strokecolor="#7f7f7f" strokeweight=".24pt">
              <v:path arrowok="t"/>
            </v:shape>
            <v:shape id="_x0000_s1079" style="position:absolute;left:10723;top:2;width:20;height:2180;mso-position-horizontal-relative:page;mso-position-vertical-relative:page" coordsize="20,2180" o:allowincell="f" path="m,l,2179e" filled="f" strokecolor="#7f7f7f" strokeweight=".24pt">
              <v:path arrowok="t"/>
            </v:shape>
            <v:shape id="_x0000_s1080" type="#_x0000_t202" style="position:absolute;left:86;top:209;width:10550;height:298;mso-position-horizontal-relative:page;mso-position-vertical-relative:page" o:allowincell="f" fillcolor="#003f00" strokeweight=".24pt">
              <v:textbox inset="0,0,0,0">
                <w:txbxContent>
                  <w:p w:rsidR="004E3B69" w:rsidRDefault="004E3B69">
                    <w:pPr>
                      <w:pStyle w:val="BodyText"/>
                      <w:kinsoku w:val="0"/>
                      <w:overflowPunct w:val="0"/>
                      <w:spacing w:before="8"/>
                      <w:ind w:left="333"/>
                      <w:rPr>
                        <w:color w:val="000000"/>
                      </w:rPr>
                    </w:pPr>
                    <w:r>
                      <w:rPr>
                        <w:b/>
                        <w:bCs/>
                        <w:color w:val="FFFFFF"/>
                        <w:lang w:val="es"/>
                      </w:rPr>
                      <w:t>SECCIÓN 5: Medidas contra incendios</w:t>
                    </w:r>
                  </w:p>
                </w:txbxContent>
              </v:textbox>
            </v:shape>
            <v:shape id="_x0000_s1081" type="#_x0000_t202" style="position:absolute;left:422;top:559;width:9828;height:1493;mso-position-horizontal-relative:page;mso-position-vertical-relative:page" o:allowincell="f" filled="f" stroked="f">
              <v:textbox inset="0,0,0,0">
                <w:txbxContent>
                  <w:p w:rsidR="004E3B69" w:rsidRPr="004E3B69" w:rsidRDefault="004E3B69">
                    <w:pPr>
                      <w:pStyle w:val="BodyText"/>
                      <w:numPr>
                        <w:ilvl w:val="1"/>
                        <w:numId w:val="5"/>
                      </w:numPr>
                      <w:tabs>
                        <w:tab w:val="left" w:pos="336"/>
                      </w:tabs>
                      <w:kinsoku w:val="0"/>
                      <w:overflowPunct w:val="0"/>
                      <w:spacing w:line="225" w:lineRule="exact"/>
                      <w:rPr>
                        <w:sz w:val="18"/>
                        <w:szCs w:val="18"/>
                      </w:rPr>
                    </w:pPr>
                    <w:r w:rsidRPr="004E3B69">
                      <w:rPr>
                        <w:b/>
                        <w:bCs/>
                        <w:sz w:val="18"/>
                        <w:szCs w:val="18"/>
                        <w:lang w:val="es"/>
                      </w:rPr>
                      <w:t>Medios de extinción</w:t>
                    </w:r>
                  </w:p>
                  <w:p w:rsidR="004E3B69" w:rsidRPr="004E3B69" w:rsidRDefault="004E3B69">
                    <w:pPr>
                      <w:pStyle w:val="BodyText"/>
                      <w:kinsoku w:val="0"/>
                      <w:overflowPunct w:val="0"/>
                      <w:spacing w:before="1"/>
                      <w:ind w:left="0"/>
                      <w:rPr>
                        <w:sz w:val="18"/>
                        <w:szCs w:val="18"/>
                      </w:rPr>
                    </w:pPr>
                    <w:r w:rsidRPr="004E3B69">
                      <w:rPr>
                        <w:b/>
                        <w:bCs/>
                        <w:sz w:val="18"/>
                        <w:szCs w:val="18"/>
                        <w:lang w:val="es"/>
                      </w:rPr>
                      <w:t xml:space="preserve">Agentes de extinción adecuados: </w:t>
                    </w:r>
                    <w:r w:rsidRPr="004E3B69">
                      <w:rPr>
                        <w:sz w:val="18"/>
                        <w:szCs w:val="18"/>
                        <w:lang w:val="es"/>
                      </w:rPr>
                      <w:t>CO</w:t>
                    </w:r>
                    <w:r w:rsidRPr="004E3B69">
                      <w:rPr>
                        <w:sz w:val="18"/>
                        <w:szCs w:val="18"/>
                        <w:vertAlign w:val="subscript"/>
                        <w:lang w:val="es"/>
                      </w:rPr>
                      <w:t>2</w:t>
                    </w:r>
                    <w:r w:rsidRPr="004E3B69">
                      <w:rPr>
                        <w:sz w:val="18"/>
                        <w:szCs w:val="18"/>
                        <w:lang w:val="es"/>
                      </w:rPr>
                      <w:t>, polvo químico seco o agua pulverizada. Combata los incendios más grandes con agua pulverizada.</w:t>
                    </w:r>
                  </w:p>
                  <w:p w:rsidR="004E3B69" w:rsidRPr="004E3B69" w:rsidRDefault="004E3B69">
                    <w:pPr>
                      <w:pStyle w:val="BodyText"/>
                      <w:numPr>
                        <w:ilvl w:val="1"/>
                        <w:numId w:val="5"/>
                      </w:numPr>
                      <w:tabs>
                        <w:tab w:val="left" w:pos="336"/>
                      </w:tabs>
                      <w:kinsoku w:val="0"/>
                      <w:overflowPunct w:val="0"/>
                      <w:spacing w:before="1"/>
                      <w:rPr>
                        <w:spacing w:val="-2"/>
                        <w:sz w:val="18"/>
                        <w:szCs w:val="18"/>
                        <w:lang w:val="es-ES"/>
                      </w:rPr>
                    </w:pPr>
                    <w:r w:rsidRPr="004E3B69">
                      <w:rPr>
                        <w:b/>
                        <w:bCs/>
                        <w:sz w:val="18"/>
                        <w:szCs w:val="18"/>
                        <w:lang w:val="es"/>
                      </w:rPr>
                      <w:t xml:space="preserve">Peligros especiales que surgen de la sustancia o mezcla </w:t>
                    </w:r>
                    <w:r w:rsidRPr="004E3B69">
                      <w:rPr>
                        <w:sz w:val="18"/>
                        <w:szCs w:val="18"/>
                        <w:lang w:val="es"/>
                      </w:rPr>
                      <w:t>No hay información adicional relevante disponible.</w:t>
                    </w:r>
                  </w:p>
                  <w:p w:rsidR="004E3B69" w:rsidRPr="004E3B69" w:rsidRDefault="004E3B69">
                    <w:pPr>
                      <w:pStyle w:val="BodyText"/>
                      <w:numPr>
                        <w:ilvl w:val="1"/>
                        <w:numId w:val="5"/>
                      </w:numPr>
                      <w:tabs>
                        <w:tab w:val="left" w:pos="336"/>
                      </w:tabs>
                      <w:kinsoku w:val="0"/>
                      <w:overflowPunct w:val="0"/>
                      <w:spacing w:before="1"/>
                      <w:rPr>
                        <w:sz w:val="18"/>
                        <w:szCs w:val="18"/>
                      </w:rPr>
                    </w:pPr>
                    <w:r w:rsidRPr="004E3B69">
                      <w:rPr>
                        <w:b/>
                        <w:bCs/>
                        <w:sz w:val="18"/>
                        <w:szCs w:val="18"/>
                        <w:lang w:val="es"/>
                      </w:rPr>
                      <w:t>Consejo para los bomberos</w:t>
                    </w:r>
                  </w:p>
                  <w:p w:rsidR="004E3B69" w:rsidRPr="004E3B69" w:rsidRDefault="004E3B69">
                    <w:pPr>
                      <w:pStyle w:val="BodyText"/>
                      <w:kinsoku w:val="0"/>
                      <w:overflowPunct w:val="0"/>
                      <w:spacing w:before="1"/>
                      <w:ind w:left="0"/>
                      <w:rPr>
                        <w:spacing w:val="-3"/>
                        <w:sz w:val="18"/>
                        <w:szCs w:val="18"/>
                        <w:lang w:val="es-ES"/>
                      </w:rPr>
                    </w:pPr>
                    <w:r w:rsidRPr="004E3B69">
                      <w:rPr>
                        <w:b/>
                        <w:bCs/>
                        <w:sz w:val="18"/>
                        <w:szCs w:val="18"/>
                        <w:lang w:val="es"/>
                      </w:rPr>
                      <w:t xml:space="preserve">Equipo de protección: </w:t>
                    </w:r>
                    <w:r w:rsidRPr="004E3B69">
                      <w:rPr>
                        <w:sz w:val="18"/>
                        <w:szCs w:val="18"/>
                        <w:lang w:val="es"/>
                      </w:rPr>
                      <w:t>No se requieren medidas especiales.</w:t>
                    </w:r>
                  </w:p>
                  <w:p w:rsidR="004E3B69" w:rsidRPr="004E3B69" w:rsidRDefault="004E3B69">
                    <w:pPr>
                      <w:pStyle w:val="BodyText"/>
                      <w:kinsoku w:val="0"/>
                      <w:overflowPunct w:val="0"/>
                      <w:spacing w:before="1" w:line="249" w:lineRule="exact"/>
                      <w:ind w:left="0"/>
                      <w:rPr>
                        <w:spacing w:val="-3"/>
                        <w:sz w:val="18"/>
                        <w:szCs w:val="18"/>
                      </w:rPr>
                    </w:pPr>
                    <w:r w:rsidRPr="004E3B69">
                      <w:rPr>
                        <w:b/>
                        <w:bCs/>
                        <w:sz w:val="18"/>
                        <w:szCs w:val="18"/>
                        <w:lang w:val="es"/>
                      </w:rPr>
                      <w:t>Información adicional</w:t>
                    </w:r>
                    <w:r w:rsidRPr="004E3B69">
                      <w:rPr>
                        <w:sz w:val="18"/>
                        <w:szCs w:val="18"/>
                        <w:lang w:val="es"/>
                      </w:rPr>
                      <w:t xml:space="preserve"> Recoja por separado el agua contaminada usada para combatir el incendio. No debe ingresar al sistema de alcantarillas.</w:t>
                    </w:r>
                  </w:p>
                </w:txbxContent>
              </v:textbox>
            </v:shape>
            <v:shape id="_x0000_s1082" type="#_x0000_t202" style="position:absolute;left:10354;top:2133;width:167;height:120;mso-position-horizontal-relative:page;mso-position-vertical-relative:page" o:allowincell="f" filled="f" stroked="f">
              <v:textbox inset="0,0,0,0">
                <w:txbxContent>
                  <w:p w:rsidR="004E3B69" w:rsidRDefault="004E3B69">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68440A" w:rsidRPr="00CB6F58" w:rsidRDefault="000C408B">
      <w:pPr>
        <w:pStyle w:val="BodyText"/>
        <w:kinsoku w:val="0"/>
        <w:overflowPunct w:val="0"/>
        <w:spacing w:before="52"/>
        <w:ind w:left="0" w:right="204"/>
        <w:jc w:val="right"/>
        <w:rPr>
          <w:sz w:val="14"/>
          <w:szCs w:val="14"/>
          <w:lang w:val="es-ES"/>
        </w:rPr>
      </w:pPr>
      <w:r w:rsidRPr="00CB6F58">
        <w:rPr>
          <w:sz w:val="14"/>
          <w:szCs w:val="14"/>
          <w:lang w:val="es-ES"/>
        </w:rPr>
        <w:t>(Continuación en la página 3)</w:t>
      </w:r>
    </w:p>
    <w:p w:rsidR="0068440A" w:rsidRPr="00CB6F58" w:rsidRDefault="0068440A">
      <w:pPr>
        <w:pStyle w:val="BodyText"/>
        <w:kinsoku w:val="0"/>
        <w:overflowPunct w:val="0"/>
        <w:spacing w:before="52"/>
        <w:ind w:left="0" w:right="204"/>
        <w:jc w:val="right"/>
        <w:rPr>
          <w:sz w:val="14"/>
          <w:szCs w:val="14"/>
          <w:lang w:val="es-ES"/>
        </w:rPr>
        <w:sectPr w:rsidR="0068440A" w:rsidRPr="00CB6F58">
          <w:headerReference w:type="default" r:id="rId12"/>
          <w:footerReference w:type="default" r:id="rId13"/>
          <w:pgSz w:w="12240" w:h="15840"/>
          <w:pgMar w:top="2300" w:right="640" w:bottom="20" w:left="0" w:header="0" w:footer="0" w:gutter="0"/>
          <w:pgNumType w:start="2"/>
          <w:cols w:space="720"/>
          <w:noEndnote/>
        </w:sectPr>
      </w:pPr>
    </w:p>
    <w:p w:rsidR="0068440A" w:rsidRPr="00CB6F58" w:rsidRDefault="004E3B69">
      <w:pPr>
        <w:pStyle w:val="BodyText"/>
        <w:kinsoku w:val="0"/>
        <w:overflowPunct w:val="0"/>
        <w:spacing w:before="116"/>
        <w:ind w:left="0" w:right="204"/>
        <w:jc w:val="right"/>
        <w:rPr>
          <w:sz w:val="14"/>
          <w:szCs w:val="14"/>
          <w:lang w:val="es-ES"/>
        </w:rPr>
      </w:pPr>
      <w:r w:rsidRPr="00CB6F58">
        <w:rPr>
          <w:lang w:val="es-ES"/>
        </w:rPr>
        <w:lastRenderedPageBreak/>
        <w:pict>
          <v:shape id="_x0000_s1084" type="#_x0000_t202" style="position:absolute;left:0;text-align:left;margin-left:42.25pt;margin-top:30.6pt;width:527.5pt;height:14.9pt;z-index:-251669504;mso-position-horizontal-relative:page" o:allowincell="f" fillcolor="#003f00" strokeweight=".24pt">
            <v:textbox inset="0,0,0,0">
              <w:txbxContent>
                <w:p w:rsidR="004E3B69" w:rsidRPr="004E3B69" w:rsidRDefault="004E3B69">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v:shape>
        </w:pict>
      </w:r>
      <w:r w:rsidR="0068440A" w:rsidRPr="00CB6F58">
        <w:rPr>
          <w:sz w:val="14"/>
          <w:szCs w:val="14"/>
          <w:lang w:val="es-ES"/>
        </w:rPr>
        <w:t>(Continuación de la página 2)</w:t>
      </w:r>
    </w:p>
    <w:p w:rsidR="0068440A" w:rsidRPr="00CB6F58" w:rsidRDefault="0068440A">
      <w:pPr>
        <w:pStyle w:val="BodyText"/>
        <w:kinsoku w:val="0"/>
        <w:overflowPunct w:val="0"/>
        <w:spacing w:before="4"/>
        <w:ind w:left="0"/>
        <w:rPr>
          <w:sz w:val="11"/>
          <w:szCs w:val="11"/>
          <w:lang w:val="es-ES"/>
        </w:rPr>
      </w:pPr>
    </w:p>
    <w:p w:rsidR="0068440A" w:rsidRPr="00CB6F58" w:rsidRDefault="004E3B69">
      <w:pPr>
        <w:pStyle w:val="BodyText"/>
        <w:kinsoku w:val="0"/>
        <w:overflowPunct w:val="0"/>
        <w:spacing w:line="200" w:lineRule="atLeast"/>
        <w:ind w:left="765"/>
        <w:rPr>
          <w:sz w:val="20"/>
          <w:szCs w:val="20"/>
          <w:lang w:val="es-ES"/>
        </w:rPr>
      </w:pPr>
      <w:r w:rsidRPr="00CB6F58">
        <w:rPr>
          <w:sz w:val="20"/>
          <w:szCs w:val="20"/>
          <w:lang w:val="es-ES"/>
        </w:rPr>
      </w:r>
      <w:r w:rsidRPr="00CB6F58">
        <w:rPr>
          <w:sz w:val="20"/>
          <w:szCs w:val="20"/>
          <w:lang w:val="es-ES"/>
        </w:rPr>
        <w:pict>
          <v:shape id="_x0000_s1277" type="#_x0000_t202" style="width:535.7pt;height:172.4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4E3B69" w:rsidRDefault="004E3B69">
                  <w:pPr>
                    <w:pStyle w:val="BodyText"/>
                    <w:kinsoku w:val="0"/>
                    <w:overflowPunct w:val="0"/>
                    <w:ind w:left="0"/>
                  </w:pPr>
                </w:p>
                <w:p w:rsidR="004E3B69" w:rsidRDefault="004E3B69">
                  <w:pPr>
                    <w:pStyle w:val="BodyText"/>
                    <w:kinsoku w:val="0"/>
                    <w:overflowPunct w:val="0"/>
                    <w:spacing w:before="4"/>
                    <w:ind w:left="0"/>
                    <w:rPr>
                      <w:sz w:val="23"/>
                      <w:szCs w:val="23"/>
                    </w:rPr>
                  </w:pPr>
                </w:p>
                <w:p w:rsidR="004E3B69" w:rsidRPr="004E3B69" w:rsidRDefault="004E3B69">
                  <w:pPr>
                    <w:pStyle w:val="BodyText"/>
                    <w:kinsoku w:val="0"/>
                    <w:overflowPunct w:val="0"/>
                    <w:spacing w:line="251" w:lineRule="exact"/>
                    <w:ind w:left="410"/>
                    <w:rPr>
                      <w:sz w:val="18"/>
                      <w:szCs w:val="18"/>
                      <w:lang w:val="es-ES"/>
                    </w:rPr>
                  </w:pPr>
                  <w:r>
                    <w:rPr>
                      <w:b/>
                      <w:bCs/>
                      <w:lang w:val="es"/>
                    </w:rPr>
                    <w:t xml:space="preserve">6.1 </w:t>
                  </w:r>
                  <w:r w:rsidRPr="004E3B69">
                    <w:rPr>
                      <w:b/>
                      <w:bCs/>
                      <w:sz w:val="18"/>
                      <w:szCs w:val="18"/>
                      <w:lang w:val="es"/>
                    </w:rPr>
                    <w:t>Precauciones personales, equipo de protección y procedimientos de emergencia:</w:t>
                  </w:r>
                </w:p>
                <w:p w:rsidR="004E3B69" w:rsidRPr="004E3B69" w:rsidRDefault="004E3B69">
                  <w:pPr>
                    <w:pStyle w:val="BodyText"/>
                    <w:kinsoku w:val="0"/>
                    <w:overflowPunct w:val="0"/>
                    <w:spacing w:line="251" w:lineRule="exact"/>
                    <w:ind w:left="410"/>
                    <w:rPr>
                      <w:spacing w:val="-2"/>
                      <w:sz w:val="18"/>
                      <w:szCs w:val="18"/>
                      <w:lang w:val="es-ES"/>
                    </w:rPr>
                  </w:pPr>
                  <w:r w:rsidRPr="004E3B69">
                    <w:rPr>
                      <w:sz w:val="18"/>
                      <w:szCs w:val="18"/>
                      <w:lang w:val="es"/>
                    </w:rPr>
                    <w:t>Utilice equipo de protección. Mantenga alejadas a las personas que no tengan protección.</w:t>
                  </w:r>
                </w:p>
                <w:p w:rsidR="004E3B69" w:rsidRPr="004E3B69" w:rsidRDefault="004E3B69">
                  <w:pPr>
                    <w:pStyle w:val="BodyText"/>
                    <w:kinsoku w:val="0"/>
                    <w:overflowPunct w:val="0"/>
                    <w:spacing w:before="6"/>
                    <w:ind w:left="410"/>
                    <w:rPr>
                      <w:spacing w:val="-2"/>
                      <w:sz w:val="18"/>
                      <w:szCs w:val="18"/>
                    </w:rPr>
                  </w:pPr>
                  <w:r w:rsidRPr="004E3B69">
                    <w:rPr>
                      <w:b/>
                      <w:bCs/>
                      <w:sz w:val="18"/>
                      <w:szCs w:val="18"/>
                      <w:lang w:val="es"/>
                    </w:rPr>
                    <w:t xml:space="preserve">6.1.2 Para los equipos de respuesta ante emergencias </w:t>
                  </w:r>
                  <w:r w:rsidRPr="004E3B69">
                    <w:rPr>
                      <w:sz w:val="18"/>
                      <w:szCs w:val="18"/>
                      <w:lang w:val="es"/>
                    </w:rPr>
                    <w:t>Utilice equipo de protección. Mantenga alejadas a las personas que no tengan protección.</w:t>
                  </w:r>
                </w:p>
                <w:p w:rsidR="004E3B69" w:rsidRPr="004E3B69" w:rsidRDefault="004E3B69">
                  <w:pPr>
                    <w:pStyle w:val="BodyText"/>
                    <w:numPr>
                      <w:ilvl w:val="1"/>
                      <w:numId w:val="4"/>
                    </w:numPr>
                    <w:tabs>
                      <w:tab w:val="left" w:pos="747"/>
                    </w:tabs>
                    <w:kinsoku w:val="0"/>
                    <w:overflowPunct w:val="0"/>
                    <w:spacing w:before="1"/>
                    <w:rPr>
                      <w:spacing w:val="-3"/>
                      <w:sz w:val="18"/>
                      <w:szCs w:val="18"/>
                      <w:lang w:val="es-ES"/>
                    </w:rPr>
                  </w:pPr>
                  <w:r w:rsidRPr="004E3B69">
                    <w:rPr>
                      <w:b/>
                      <w:bCs/>
                      <w:sz w:val="18"/>
                      <w:szCs w:val="18"/>
                      <w:lang w:val="es"/>
                    </w:rPr>
                    <w:t xml:space="preserve">Precauciones medioambientales: </w:t>
                  </w:r>
                  <w:r w:rsidRPr="004E3B69">
                    <w:rPr>
                      <w:sz w:val="18"/>
                      <w:szCs w:val="18"/>
                      <w:lang w:val="es"/>
                    </w:rPr>
                    <w:t>No se requieren medidas especiales.</w:t>
                  </w:r>
                </w:p>
                <w:p w:rsidR="004E3B69" w:rsidRPr="004E3B69" w:rsidRDefault="004E3B69">
                  <w:pPr>
                    <w:pStyle w:val="BodyText"/>
                    <w:numPr>
                      <w:ilvl w:val="1"/>
                      <w:numId w:val="4"/>
                    </w:numPr>
                    <w:tabs>
                      <w:tab w:val="left" w:pos="747"/>
                    </w:tabs>
                    <w:kinsoku w:val="0"/>
                    <w:overflowPunct w:val="0"/>
                    <w:spacing w:before="1" w:line="251" w:lineRule="exact"/>
                    <w:rPr>
                      <w:sz w:val="18"/>
                      <w:szCs w:val="18"/>
                      <w:lang w:val="es-ES"/>
                    </w:rPr>
                  </w:pPr>
                  <w:r w:rsidRPr="004E3B69">
                    <w:rPr>
                      <w:b/>
                      <w:bCs/>
                      <w:sz w:val="18"/>
                      <w:szCs w:val="18"/>
                      <w:lang w:val="es"/>
                    </w:rPr>
                    <w:t>Métodos y materiales para la contención y limpieza:</w:t>
                  </w:r>
                </w:p>
                <w:p w:rsidR="004E3B69" w:rsidRPr="004E3B69" w:rsidRDefault="004E3B69">
                  <w:pPr>
                    <w:pStyle w:val="BodyText"/>
                    <w:kinsoku w:val="0"/>
                    <w:overflowPunct w:val="0"/>
                    <w:spacing w:line="251" w:lineRule="exact"/>
                    <w:ind w:left="410"/>
                    <w:rPr>
                      <w:spacing w:val="-4"/>
                      <w:sz w:val="18"/>
                      <w:szCs w:val="18"/>
                      <w:lang w:val="es-ES"/>
                    </w:rPr>
                  </w:pPr>
                  <w:r w:rsidRPr="004E3B69">
                    <w:rPr>
                      <w:sz w:val="18"/>
                      <w:szCs w:val="18"/>
                      <w:lang w:val="es"/>
                    </w:rPr>
                    <w:t>Limpie con material absorbente (arena, diatomita, aglomerante ácido, aglomerante universal, aserrín, gel de sílice).</w:t>
                  </w:r>
                </w:p>
                <w:p w:rsidR="004E3B69" w:rsidRPr="004E3B69" w:rsidRDefault="004E3B69">
                  <w:pPr>
                    <w:pStyle w:val="BodyText"/>
                    <w:numPr>
                      <w:ilvl w:val="1"/>
                      <w:numId w:val="4"/>
                    </w:numPr>
                    <w:tabs>
                      <w:tab w:val="left" w:pos="747"/>
                    </w:tabs>
                    <w:kinsoku w:val="0"/>
                    <w:overflowPunct w:val="0"/>
                    <w:spacing w:before="6" w:line="251" w:lineRule="exact"/>
                    <w:rPr>
                      <w:sz w:val="18"/>
                      <w:szCs w:val="18"/>
                    </w:rPr>
                  </w:pPr>
                  <w:r w:rsidRPr="004E3B69">
                    <w:rPr>
                      <w:b/>
                      <w:bCs/>
                      <w:sz w:val="18"/>
                      <w:szCs w:val="18"/>
                      <w:lang w:val="es"/>
                    </w:rPr>
                    <w:t>Referencia a otras secciones:</w:t>
                  </w:r>
                </w:p>
                <w:p w:rsidR="004E3B69" w:rsidRPr="004E3B69" w:rsidRDefault="004E3B69">
                  <w:pPr>
                    <w:pStyle w:val="BodyText"/>
                    <w:kinsoku w:val="0"/>
                    <w:overflowPunct w:val="0"/>
                    <w:spacing w:line="251" w:lineRule="exact"/>
                    <w:ind w:left="410"/>
                    <w:rPr>
                      <w:spacing w:val="-4"/>
                      <w:sz w:val="18"/>
                      <w:szCs w:val="18"/>
                      <w:lang w:val="es-ES"/>
                    </w:rPr>
                  </w:pPr>
                  <w:r w:rsidRPr="004E3B69">
                    <w:rPr>
                      <w:sz w:val="18"/>
                      <w:szCs w:val="18"/>
                      <w:lang w:val="es"/>
                    </w:rPr>
                    <w:t>Consulte la Sección 7 para obtener información sobre la manipulación segura.</w:t>
                  </w:r>
                </w:p>
                <w:p w:rsidR="004E3B69" w:rsidRPr="004E3B69" w:rsidRDefault="004E3B69">
                  <w:pPr>
                    <w:pStyle w:val="BodyText"/>
                    <w:kinsoku w:val="0"/>
                    <w:overflowPunct w:val="0"/>
                    <w:spacing w:before="1"/>
                    <w:ind w:left="410" w:right="4730"/>
                    <w:rPr>
                      <w:spacing w:val="-3"/>
                      <w:sz w:val="18"/>
                      <w:szCs w:val="18"/>
                      <w:lang w:val="es-ES"/>
                    </w:rPr>
                  </w:pPr>
                  <w:r w:rsidRPr="004E3B69">
                    <w:rPr>
                      <w:sz w:val="18"/>
                      <w:szCs w:val="18"/>
                      <w:lang w:val="es"/>
                    </w:rPr>
                    <w:t>Consulte la Sección 8 para obtener información sobre el equipo de protección personal. Consulte la Sección 13 para obtener información sobre el desecho del producto.</w:t>
                  </w:r>
                </w:p>
              </w:txbxContent>
            </v:textbox>
          </v:shape>
        </w:pict>
      </w:r>
    </w:p>
    <w:p w:rsidR="0068440A" w:rsidRPr="00CB6F58" w:rsidRDefault="0068440A">
      <w:pPr>
        <w:pStyle w:val="BodyText"/>
        <w:kinsoku w:val="0"/>
        <w:overflowPunct w:val="0"/>
        <w:spacing w:before="1"/>
        <w:ind w:left="0"/>
        <w:rPr>
          <w:sz w:val="7"/>
          <w:szCs w:val="7"/>
          <w:lang w:val="es-ES"/>
        </w:rPr>
      </w:pPr>
    </w:p>
    <w:p w:rsidR="0068440A" w:rsidRPr="00CB6F58" w:rsidRDefault="004E3B69">
      <w:pPr>
        <w:pStyle w:val="BodyText"/>
        <w:kinsoku w:val="0"/>
        <w:overflowPunct w:val="0"/>
        <w:spacing w:line="200" w:lineRule="atLeast"/>
        <w:ind w:left="765"/>
        <w:rPr>
          <w:sz w:val="20"/>
          <w:szCs w:val="20"/>
          <w:lang w:val="es-ES"/>
        </w:rPr>
      </w:pPr>
      <w:r w:rsidRPr="00CB6F58">
        <w:rPr>
          <w:sz w:val="20"/>
          <w:szCs w:val="20"/>
          <w:lang w:val="es-ES"/>
        </w:rPr>
      </w:r>
      <w:r w:rsidRPr="00CB6F58">
        <w:rPr>
          <w:sz w:val="20"/>
          <w:szCs w:val="20"/>
          <w:lang w:val="es-ES"/>
        </w:rPr>
        <w:pict>
          <v:shape id="_x0000_s1276" type="#_x0000_t202" style="width:535.7pt;height:134.4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4E3B69" w:rsidRDefault="004E3B69">
                  <w:pPr>
                    <w:pStyle w:val="BodyText"/>
                    <w:kinsoku w:val="0"/>
                    <w:overflowPunct w:val="0"/>
                    <w:ind w:left="0"/>
                  </w:pPr>
                </w:p>
                <w:p w:rsidR="004E3B69" w:rsidRDefault="004E3B69">
                  <w:pPr>
                    <w:pStyle w:val="BodyText"/>
                    <w:kinsoku w:val="0"/>
                    <w:overflowPunct w:val="0"/>
                    <w:spacing w:before="4"/>
                    <w:ind w:left="0"/>
                    <w:rPr>
                      <w:sz w:val="23"/>
                      <w:szCs w:val="23"/>
                    </w:rPr>
                  </w:pPr>
                </w:p>
                <w:p w:rsidR="004E3B69" w:rsidRPr="004E3B69" w:rsidRDefault="004E3B69">
                  <w:pPr>
                    <w:pStyle w:val="BodyText"/>
                    <w:numPr>
                      <w:ilvl w:val="1"/>
                      <w:numId w:val="3"/>
                    </w:numPr>
                    <w:tabs>
                      <w:tab w:val="left" w:pos="747"/>
                    </w:tabs>
                    <w:kinsoku w:val="0"/>
                    <w:overflowPunct w:val="0"/>
                    <w:ind w:firstLine="0"/>
                    <w:rPr>
                      <w:spacing w:val="-2"/>
                      <w:lang w:val="es-ES"/>
                    </w:rPr>
                  </w:pPr>
                  <w:r>
                    <w:rPr>
                      <w:b/>
                      <w:bCs/>
                      <w:lang w:val="es"/>
                    </w:rPr>
                    <w:t xml:space="preserve">Precauciones para la manipulación segura </w:t>
                  </w:r>
                  <w:r>
                    <w:rPr>
                      <w:lang w:val="es"/>
                    </w:rPr>
                    <w:t>No se necesitan precauciones especiales si se usa de manera correcta.</w:t>
                  </w:r>
                </w:p>
                <w:p w:rsidR="004E3B69" w:rsidRPr="004E3B69" w:rsidRDefault="004E3B69">
                  <w:pPr>
                    <w:pStyle w:val="BodyText"/>
                    <w:kinsoku w:val="0"/>
                    <w:overflowPunct w:val="0"/>
                    <w:spacing w:before="1"/>
                    <w:ind w:left="410"/>
                    <w:rPr>
                      <w:spacing w:val="-3"/>
                      <w:lang w:val="es-ES"/>
                    </w:rPr>
                  </w:pPr>
                  <w:r>
                    <w:rPr>
                      <w:b/>
                      <w:bCs/>
                      <w:lang w:val="es"/>
                    </w:rPr>
                    <w:t xml:space="preserve">Información sobre protección contra incendios y explosiones: </w:t>
                  </w:r>
                  <w:r>
                    <w:rPr>
                      <w:lang w:val="es"/>
                    </w:rPr>
                    <w:t>No se requieren medidas especiales.</w:t>
                  </w:r>
                </w:p>
                <w:p w:rsidR="004E3B69" w:rsidRPr="004E3B69" w:rsidRDefault="004E3B69">
                  <w:pPr>
                    <w:pStyle w:val="BodyText"/>
                    <w:numPr>
                      <w:ilvl w:val="1"/>
                      <w:numId w:val="3"/>
                    </w:numPr>
                    <w:tabs>
                      <w:tab w:val="left" w:pos="747"/>
                    </w:tabs>
                    <w:kinsoku w:val="0"/>
                    <w:overflowPunct w:val="0"/>
                    <w:spacing w:before="1"/>
                    <w:ind w:right="4556"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4E3B69" w:rsidRPr="004E3B69" w:rsidRDefault="004E3B69">
                  <w:pPr>
                    <w:pStyle w:val="BodyText"/>
                    <w:kinsoku w:val="0"/>
                    <w:overflowPunct w:val="0"/>
                    <w:spacing w:before="1"/>
                    <w:ind w:left="410"/>
                    <w:rPr>
                      <w:spacing w:val="-3"/>
                      <w:lang w:val="es-ES"/>
                    </w:rPr>
                  </w:pPr>
                  <w:r>
                    <w:rPr>
                      <w:b/>
                      <w:bCs/>
                      <w:lang w:val="es"/>
                    </w:rPr>
                    <w:t xml:space="preserve">Requisitos que deben cumplir los almacenes y contenedores: </w:t>
                  </w:r>
                  <w:r>
                    <w:rPr>
                      <w:lang w:val="es"/>
                    </w:rPr>
                    <w:t>Almacene en una ubicación fresca.</w:t>
                  </w:r>
                </w:p>
                <w:p w:rsidR="004E3B69" w:rsidRPr="004E3B69" w:rsidRDefault="004E3B69">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4E3B69" w:rsidRPr="004E3B69" w:rsidRDefault="004E3B69">
                  <w:pPr>
                    <w:pStyle w:val="BodyText"/>
                    <w:kinsoku w:val="0"/>
                    <w:overflowPunct w:val="0"/>
                    <w:spacing w:before="1"/>
                    <w:ind w:left="410"/>
                    <w:rPr>
                      <w:spacing w:val="-4"/>
                      <w:lang w:val="es-ES"/>
                    </w:rPr>
                  </w:pPr>
                  <w:r>
                    <w:rPr>
                      <w:b/>
                      <w:bCs/>
                      <w:lang w:val="es"/>
                    </w:rPr>
                    <w:t xml:space="preserve">Información adicional sobre las condiciones de almacenamiento: </w:t>
                  </w:r>
                  <w:r>
                    <w:rPr>
                      <w:lang w:val="es"/>
                    </w:rPr>
                    <w:t>Ninguna.</w:t>
                  </w:r>
                </w:p>
                <w:p w:rsidR="004E3B69" w:rsidRPr="004E3B69" w:rsidRDefault="004E3B69">
                  <w:pPr>
                    <w:pStyle w:val="BodyText"/>
                    <w:numPr>
                      <w:ilvl w:val="1"/>
                      <w:numId w:val="3"/>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68440A" w:rsidRPr="00CB6F58" w:rsidRDefault="0068440A">
      <w:pPr>
        <w:pStyle w:val="BodyText"/>
        <w:kinsoku w:val="0"/>
        <w:overflowPunct w:val="0"/>
        <w:spacing w:before="10"/>
        <w:ind w:left="0"/>
        <w:rPr>
          <w:sz w:val="24"/>
          <w:szCs w:val="24"/>
          <w:lang w:val="es-ES"/>
        </w:rPr>
      </w:pPr>
    </w:p>
    <w:p w:rsidR="0068440A" w:rsidRPr="00CB6F58" w:rsidRDefault="004E3B69">
      <w:pPr>
        <w:pStyle w:val="BodyText"/>
        <w:kinsoku w:val="0"/>
        <w:overflowPunct w:val="0"/>
        <w:spacing w:line="200" w:lineRule="atLeast"/>
        <w:ind w:left="844"/>
        <w:rPr>
          <w:sz w:val="20"/>
          <w:szCs w:val="20"/>
          <w:lang w:val="es-ES"/>
        </w:rPr>
      </w:pPr>
      <w:r w:rsidRPr="00CB6F58">
        <w:rPr>
          <w:sz w:val="20"/>
          <w:szCs w:val="20"/>
          <w:lang w:val="es-ES"/>
        </w:rPr>
      </w:r>
      <w:r w:rsidRPr="00CB6F58">
        <w:rPr>
          <w:sz w:val="20"/>
          <w:szCs w:val="20"/>
          <w:lang w:val="es-ES"/>
        </w:rPr>
        <w:pict>
          <v:shape id="_x0000_s1275"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4E3B69" w:rsidRPr="004E3B69" w:rsidRDefault="004E3B69">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w:pict>
      </w:r>
    </w:p>
    <w:p w:rsidR="0068440A" w:rsidRPr="00CB6F58" w:rsidRDefault="004E3B69">
      <w:pPr>
        <w:pStyle w:val="Heading3"/>
        <w:kinsoku w:val="0"/>
        <w:overflowPunct w:val="0"/>
        <w:spacing w:before="25"/>
        <w:ind w:left="1180"/>
        <w:rPr>
          <w:b w:val="0"/>
          <w:bCs w:val="0"/>
          <w:lang w:val="es-ES"/>
        </w:rPr>
      </w:pPr>
      <w:r w:rsidRPr="00CB6F58">
        <w:rPr>
          <w:b w:val="0"/>
          <w:bCs w:val="0"/>
          <w:lang w:val="es-ES"/>
        </w:rPr>
        <w:pict>
          <v:group id="_x0000_s1088" style="position:absolute;left:0;text-align:left;margin-left:37.9pt;margin-top:-25.3pt;width:536.3pt;height:307.9pt;z-index:-251668480;mso-position-horizontal-relative:page" coordorigin="758,-506" coordsize="10726,6158" o:allowincell="f">
            <v:shape id="_x0000_s1089" style="position:absolute;left:763;top:-501;width:10714;height:20;mso-position-horizontal-relative:page;mso-position-vertical-relative:text" coordsize="10714,20" o:allowincell="f" path="m,l10713,e" filled="f" strokecolor="#7f7f7f" strokeweight=".48pt">
              <v:path arrowok="t"/>
            </v:shape>
            <v:shape id="_x0000_s1090" style="position:absolute;left:763;top:5647;width:10714;height:20;mso-position-horizontal-relative:page;mso-position-vertical-relative:text" coordsize="10714,20" o:allowincell="f" path="m,l10713,e" filled="f" strokecolor="#7f7f7f" strokeweight=".16931mm">
              <v:path arrowok="t"/>
            </v:shape>
            <v:shape id="_x0000_s1091" style="position:absolute;left:763;top:-504;width:20;height:6148;mso-position-horizontal-relative:page;mso-position-vertical-relative:text" coordsize="20,6148" o:allowincell="f" path="m,l,6148e" filled="f" strokecolor="#7f7f7f" strokeweight=".24pt">
              <v:path arrowok="t"/>
            </v:shape>
            <v:shape id="_x0000_s1092" style="position:absolute;left:11476;top:-504;width:20;height:6148;mso-position-horizontal-relative:page;mso-position-vertical-relative:text" coordsize="20,6148" o:allowincell="f" path="m,l,6148e" filled="f" strokecolor="#7f7f7f" strokeweight=".24pt">
              <v:path arrowok="t"/>
            </v:shape>
            <v:shape id="_x0000_s1093" style="position:absolute;left:767;top:-504;width:20;height:6148;mso-position-horizontal-relative:page;mso-position-vertical-relative:text" coordsize="20,6148" o:allowincell="f" path="m,l,6148e" filled="f" strokecolor="#7f7f7f" strokeweight=".24pt">
              <v:path arrowok="t"/>
            </v:shape>
            <v:shape id="_x0000_s1094" style="position:absolute;left:11481;top:-504;width:20;height:6148;mso-position-horizontal-relative:page;mso-position-vertical-relative:text" coordsize="20,6148" o:allowincell="f" path="m,l,6148e" filled="f" strokecolor="#7f7f7f" strokeweight=".24pt">
              <v:path arrowok="t"/>
            </v:shape>
            <w10:wrap anchorx="page"/>
          </v:group>
        </w:pict>
      </w:r>
      <w:r w:rsidR="0068440A" w:rsidRPr="00CB6F58">
        <w:rPr>
          <w:lang w:val="es-ES"/>
        </w:rPr>
        <w:t>8.1 Parámetros de control</w:t>
      </w:r>
    </w:p>
    <w:p w:rsidR="0068440A" w:rsidRPr="00CB6F58" w:rsidRDefault="0068440A">
      <w:pPr>
        <w:pStyle w:val="BodyText"/>
        <w:kinsoku w:val="0"/>
        <w:overflowPunct w:val="0"/>
        <w:spacing w:before="3"/>
        <w:ind w:left="0"/>
        <w:rPr>
          <w:b/>
          <w:bCs/>
          <w:sz w:val="5"/>
          <w:szCs w:val="5"/>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2223"/>
        <w:gridCol w:w="8328"/>
      </w:tblGrid>
      <w:tr w:rsidR="0068440A" w:rsidRPr="00CB6F58">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7" w:lineRule="exact"/>
              <w:ind w:left="328"/>
              <w:rPr>
                <w:lang w:val="es-ES"/>
              </w:rPr>
            </w:pPr>
            <w:r w:rsidRPr="00CB6F58">
              <w:rPr>
                <w:b/>
                <w:bCs/>
                <w:sz w:val="22"/>
                <w:szCs w:val="22"/>
                <w:lang w:val="es-ES"/>
              </w:rPr>
              <w:t>Ingredientes con valores límite que requieren supervisión en el lugar de trabajo:</w:t>
            </w:r>
          </w:p>
        </w:tc>
      </w:tr>
      <w:tr w:rsidR="0068440A" w:rsidRPr="00CB6F58">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7" w:lineRule="exact"/>
              <w:ind w:left="328"/>
              <w:rPr>
                <w:lang w:val="es-ES"/>
              </w:rPr>
            </w:pPr>
            <w:r w:rsidRPr="00CB6F58">
              <w:rPr>
                <w:b/>
                <w:bCs/>
                <w:sz w:val="22"/>
                <w:szCs w:val="22"/>
                <w:lang w:val="es-ES"/>
              </w:rPr>
              <w:t>64-17-5 Etanol</w:t>
            </w:r>
          </w:p>
        </w:tc>
      </w:tr>
      <w:tr w:rsidR="0068440A" w:rsidRPr="00CB6F58">
        <w:trPr>
          <w:trHeight w:hRule="exact" w:val="317"/>
        </w:trPr>
        <w:tc>
          <w:tcPr>
            <w:tcW w:w="2223"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2" w:lineRule="exact"/>
              <w:ind w:left="328"/>
              <w:rPr>
                <w:lang w:val="es-ES"/>
              </w:rPr>
            </w:pPr>
            <w:r w:rsidRPr="00CB6F58">
              <w:rPr>
                <w:sz w:val="22"/>
                <w:szCs w:val="22"/>
                <w:lang w:val="es-ES"/>
              </w:rPr>
              <w:t>WEL (Gran Bretaña)</w:t>
            </w:r>
          </w:p>
        </w:tc>
        <w:tc>
          <w:tcPr>
            <w:tcW w:w="8328"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2" w:lineRule="exact"/>
              <w:ind w:left="50"/>
              <w:rPr>
                <w:lang w:val="es-ES"/>
              </w:rPr>
            </w:pPr>
            <w:r w:rsidRPr="00CB6F58">
              <w:rPr>
                <w:sz w:val="22"/>
                <w:szCs w:val="22"/>
                <w:lang w:val="es-ES"/>
              </w:rPr>
              <w:t>Valor a largo plazo: 1,920 mg/m³, 1,000 ppm</w:t>
            </w:r>
          </w:p>
        </w:tc>
      </w:tr>
    </w:tbl>
    <w:p w:rsidR="0068440A" w:rsidRPr="00CB6F58" w:rsidRDefault="0068440A">
      <w:pPr>
        <w:rPr>
          <w:lang w:val="es-ES"/>
        </w:rPr>
        <w:sectPr w:rsidR="0068440A" w:rsidRPr="00CB6F58">
          <w:footerReference w:type="default" r:id="rId14"/>
          <w:pgSz w:w="12240" w:h="15840"/>
          <w:pgMar w:top="2300" w:right="640" w:bottom="20" w:left="0" w:header="0" w:footer="0" w:gutter="0"/>
          <w:cols w:space="720"/>
          <w:noEndnote/>
        </w:sectPr>
      </w:pPr>
    </w:p>
    <w:p w:rsidR="0068440A" w:rsidRPr="00946EA8" w:rsidRDefault="004E3B69">
      <w:pPr>
        <w:pStyle w:val="BodyText"/>
        <w:kinsoku w:val="0"/>
        <w:overflowPunct w:val="0"/>
        <w:spacing w:line="245" w:lineRule="exact"/>
        <w:ind w:left="1180"/>
        <w:rPr>
          <w:sz w:val="18"/>
          <w:szCs w:val="18"/>
          <w:lang w:val="es-ES"/>
        </w:rPr>
      </w:pPr>
      <w:r w:rsidRPr="00946EA8">
        <w:rPr>
          <w:sz w:val="18"/>
          <w:szCs w:val="18"/>
          <w:lang w:val="es-ES"/>
        </w:rPr>
        <w:pict>
          <v:shape id="_x0000_s1095" type="#_x0000_t202" style="position:absolute;left:0;text-align:left;margin-left:42.25pt;margin-top:309.85pt;width:527.5pt;height:14.9pt;z-index:-251667456;mso-position-horizontal-relative:page;mso-position-vertical-relative:page" o:allowincell="f" fillcolor="#003f00" strokeweight=".24pt">
            <v:textbox inset="0,0,0,0">
              <w:txbxContent>
                <w:p w:rsidR="004E3B69" w:rsidRDefault="004E3B69">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r w:rsidR="0068440A" w:rsidRPr="00946EA8">
        <w:rPr>
          <w:b/>
          <w:bCs/>
          <w:sz w:val="18"/>
          <w:szCs w:val="18"/>
          <w:lang w:val="es-ES"/>
        </w:rPr>
        <w:t>DNEL</w:t>
      </w:r>
    </w:p>
    <w:p w:rsidR="0068440A" w:rsidRPr="00946EA8" w:rsidRDefault="000C408B">
      <w:pPr>
        <w:pStyle w:val="BodyText"/>
        <w:kinsoku w:val="0"/>
        <w:overflowPunct w:val="0"/>
        <w:spacing w:line="251" w:lineRule="exact"/>
        <w:ind w:left="1180"/>
        <w:rPr>
          <w:spacing w:val="-1"/>
          <w:sz w:val="18"/>
          <w:szCs w:val="18"/>
          <w:lang w:val="es-ES"/>
        </w:rPr>
      </w:pPr>
      <w:r w:rsidRPr="00946EA8">
        <w:rPr>
          <w:sz w:val="18"/>
          <w:szCs w:val="18"/>
          <w:lang w:val="es-ES"/>
        </w:rPr>
        <w:t>Número CAS del etanol: 64-17-5</w:t>
      </w:r>
    </w:p>
    <w:p w:rsidR="00946EA8" w:rsidRPr="00946EA8" w:rsidRDefault="000C408B">
      <w:pPr>
        <w:pStyle w:val="BodyText"/>
        <w:kinsoku w:val="0"/>
        <w:overflowPunct w:val="0"/>
        <w:spacing w:before="1"/>
        <w:ind w:left="1180" w:right="750"/>
        <w:rPr>
          <w:sz w:val="18"/>
          <w:szCs w:val="18"/>
          <w:lang w:val="es-ES"/>
        </w:rPr>
      </w:pPr>
      <w:r w:rsidRPr="00946EA8">
        <w:rPr>
          <w:sz w:val="18"/>
          <w:szCs w:val="18"/>
          <w:lang w:val="es-ES"/>
        </w:rPr>
        <w:t xml:space="preserve">Efectos sistémicos en trabajadores con exposición prolongada por inhalación: 950 mg/m3 </w:t>
      </w:r>
    </w:p>
    <w:p w:rsidR="0068440A" w:rsidRPr="00946EA8" w:rsidRDefault="000C408B">
      <w:pPr>
        <w:pStyle w:val="BodyText"/>
        <w:kinsoku w:val="0"/>
        <w:overflowPunct w:val="0"/>
        <w:spacing w:before="1"/>
        <w:ind w:left="1180" w:right="750"/>
        <w:rPr>
          <w:spacing w:val="-5"/>
          <w:sz w:val="18"/>
          <w:szCs w:val="18"/>
          <w:lang w:val="es-ES"/>
        </w:rPr>
      </w:pPr>
      <w:r w:rsidRPr="00946EA8">
        <w:rPr>
          <w:sz w:val="18"/>
          <w:szCs w:val="18"/>
          <w:lang w:val="es-ES"/>
        </w:rPr>
        <w:t>Efectos locales en trabajadores con exposición aguda/breve: 1,900 mg/m³</w:t>
      </w:r>
    </w:p>
    <w:p w:rsidR="00946EA8" w:rsidRPr="00946EA8" w:rsidRDefault="000C408B">
      <w:pPr>
        <w:pStyle w:val="BodyText"/>
        <w:kinsoku w:val="0"/>
        <w:overflowPunct w:val="0"/>
        <w:spacing w:before="1"/>
        <w:ind w:left="1180" w:right="402"/>
        <w:rPr>
          <w:sz w:val="18"/>
          <w:szCs w:val="18"/>
          <w:lang w:val="es-ES"/>
        </w:rPr>
      </w:pPr>
      <w:r w:rsidRPr="00946EA8">
        <w:rPr>
          <w:sz w:val="18"/>
          <w:szCs w:val="18"/>
          <w:lang w:val="es-ES"/>
        </w:rPr>
        <w:t xml:space="preserve">Efectos sistémicos en trabajadores con exposición prolongada por vía cutánea: 343 mg/kg peso corporal/día </w:t>
      </w:r>
    </w:p>
    <w:p w:rsidR="0068440A" w:rsidRPr="00946EA8" w:rsidRDefault="000C408B">
      <w:pPr>
        <w:pStyle w:val="BodyText"/>
        <w:kinsoku w:val="0"/>
        <w:overflowPunct w:val="0"/>
        <w:spacing w:before="1"/>
        <w:ind w:left="1180" w:right="402"/>
        <w:rPr>
          <w:spacing w:val="-5"/>
          <w:sz w:val="18"/>
          <w:szCs w:val="18"/>
          <w:lang w:val="es-ES"/>
        </w:rPr>
      </w:pPr>
      <w:r w:rsidRPr="00946EA8">
        <w:rPr>
          <w:sz w:val="18"/>
          <w:szCs w:val="18"/>
          <w:lang w:val="es-ES"/>
        </w:rPr>
        <w:t>Efectos sistémicos en la población general con exposición prolongada por inhalación: 114 mg/m³</w:t>
      </w:r>
    </w:p>
    <w:p w:rsidR="0068440A" w:rsidRPr="00946EA8" w:rsidRDefault="000C408B">
      <w:pPr>
        <w:pStyle w:val="BodyText"/>
        <w:kinsoku w:val="0"/>
        <w:overflowPunct w:val="0"/>
        <w:spacing w:before="1" w:line="242" w:lineRule="auto"/>
        <w:ind w:left="1180"/>
        <w:rPr>
          <w:sz w:val="18"/>
          <w:szCs w:val="18"/>
          <w:lang w:val="es-ES"/>
        </w:rPr>
      </w:pPr>
      <w:r w:rsidRPr="00946EA8">
        <w:rPr>
          <w:sz w:val="18"/>
          <w:szCs w:val="18"/>
          <w:lang w:val="es-ES"/>
        </w:rPr>
        <w:t>Efectos locales en la población general con exposición aguda/breve por inhalación: 950 mg/m³ Efectos sistémicos en la población general con exposición prolongada por vía cutánea: 206 mg/kg peso corporal/día Efectos sistémicos en la población general con ex</w:t>
      </w:r>
      <w:bookmarkStart w:id="0" w:name="_GoBack"/>
      <w:bookmarkEnd w:id="0"/>
      <w:r w:rsidRPr="00946EA8">
        <w:rPr>
          <w:sz w:val="18"/>
          <w:szCs w:val="18"/>
          <w:lang w:val="es-ES"/>
        </w:rPr>
        <w:t xml:space="preserve">posición prolongada por vía oral: 87 mg/kg peso corporal/día </w:t>
      </w:r>
      <w:r w:rsidRPr="00946EA8">
        <w:rPr>
          <w:b/>
          <w:bCs/>
          <w:sz w:val="18"/>
          <w:szCs w:val="18"/>
          <w:lang w:val="es-ES"/>
        </w:rPr>
        <w:t>PNEC</w:t>
      </w:r>
    </w:p>
    <w:p w:rsidR="0068440A" w:rsidRPr="00946EA8" w:rsidRDefault="000C408B">
      <w:pPr>
        <w:pStyle w:val="BodyText"/>
        <w:kinsoku w:val="0"/>
        <w:overflowPunct w:val="0"/>
        <w:spacing w:line="241" w:lineRule="auto"/>
        <w:ind w:left="1180" w:right="5548"/>
        <w:rPr>
          <w:spacing w:val="-4"/>
          <w:sz w:val="18"/>
          <w:szCs w:val="18"/>
          <w:lang w:val="es-ES"/>
        </w:rPr>
      </w:pPr>
      <w:r w:rsidRPr="00946EA8">
        <w:rPr>
          <w:sz w:val="18"/>
          <w:szCs w:val="18"/>
          <w:lang w:val="es-ES"/>
        </w:rPr>
        <w:t>Número CAS del etanol: 64-17-5 Agua dulce: 0.96 mg/l Agua marina: 0.79 mg/l</w:t>
      </w:r>
    </w:p>
    <w:p w:rsidR="0068440A" w:rsidRPr="00946EA8" w:rsidRDefault="000C408B">
      <w:pPr>
        <w:pStyle w:val="BodyText"/>
        <w:kinsoku w:val="0"/>
        <w:overflowPunct w:val="0"/>
        <w:ind w:left="1180" w:right="5020"/>
        <w:rPr>
          <w:spacing w:val="-4"/>
          <w:sz w:val="18"/>
          <w:szCs w:val="18"/>
          <w:lang w:val="es-ES"/>
        </w:rPr>
      </w:pPr>
      <w:r w:rsidRPr="00946EA8">
        <w:rPr>
          <w:sz w:val="18"/>
          <w:szCs w:val="18"/>
          <w:lang w:val="es-ES"/>
        </w:rPr>
        <w:t>Vertidos intermitentes: 2.75 mg/l STP: 580 mg/l</w:t>
      </w:r>
    </w:p>
    <w:p w:rsidR="0068440A" w:rsidRPr="00946EA8" w:rsidRDefault="000C408B">
      <w:pPr>
        <w:pStyle w:val="BodyText"/>
        <w:kinsoku w:val="0"/>
        <w:overflowPunct w:val="0"/>
        <w:spacing w:before="1"/>
        <w:ind w:left="1180"/>
        <w:rPr>
          <w:spacing w:val="-3"/>
          <w:sz w:val="18"/>
          <w:szCs w:val="18"/>
          <w:lang w:val="es-ES"/>
        </w:rPr>
      </w:pPr>
      <w:r w:rsidRPr="00946EA8">
        <w:rPr>
          <w:sz w:val="18"/>
          <w:szCs w:val="18"/>
          <w:lang w:val="es-ES"/>
        </w:rPr>
        <w:t>Sedimento (agua dulce): 3.6 mg/kg sedimento en peso seco</w:t>
      </w:r>
    </w:p>
    <w:p w:rsidR="0068440A" w:rsidRPr="00CB6F58" w:rsidRDefault="000C408B">
      <w:pPr>
        <w:pStyle w:val="BodyText"/>
        <w:kinsoku w:val="0"/>
        <w:overflowPunct w:val="0"/>
        <w:ind w:left="0"/>
        <w:rPr>
          <w:sz w:val="14"/>
          <w:szCs w:val="14"/>
          <w:lang w:val="es-ES"/>
        </w:rPr>
      </w:pPr>
      <w:r w:rsidRPr="00CB6F58">
        <w:rPr>
          <w:sz w:val="24"/>
          <w:szCs w:val="24"/>
          <w:lang w:val="es-ES"/>
        </w:rPr>
        <w:br w:type="column"/>
      </w: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ind w:left="0"/>
        <w:rPr>
          <w:sz w:val="14"/>
          <w:szCs w:val="14"/>
          <w:lang w:val="es-ES"/>
        </w:rPr>
      </w:pPr>
    </w:p>
    <w:p w:rsidR="0068440A" w:rsidRPr="00CB6F58" w:rsidRDefault="0068440A">
      <w:pPr>
        <w:pStyle w:val="BodyText"/>
        <w:kinsoku w:val="0"/>
        <w:overflowPunct w:val="0"/>
        <w:spacing w:before="10"/>
        <w:ind w:left="0"/>
        <w:rPr>
          <w:sz w:val="16"/>
          <w:szCs w:val="16"/>
          <w:lang w:val="es-ES"/>
        </w:rPr>
      </w:pPr>
    </w:p>
    <w:p w:rsidR="0068440A" w:rsidRPr="00CB6F58" w:rsidRDefault="000C408B">
      <w:pPr>
        <w:pStyle w:val="BodyText"/>
        <w:kinsoku w:val="0"/>
        <w:overflowPunct w:val="0"/>
        <w:ind w:left="1040"/>
        <w:rPr>
          <w:sz w:val="14"/>
          <w:szCs w:val="14"/>
          <w:lang w:val="es-ES"/>
        </w:rPr>
      </w:pPr>
      <w:r w:rsidRPr="00CB6F58">
        <w:rPr>
          <w:sz w:val="14"/>
          <w:szCs w:val="14"/>
          <w:lang w:val="es-ES"/>
        </w:rPr>
        <w:t>(Continuación en la página 4)</w:t>
      </w:r>
    </w:p>
    <w:p w:rsidR="0068440A" w:rsidRPr="00CB6F58" w:rsidRDefault="000C408B">
      <w:pPr>
        <w:pStyle w:val="BodyText"/>
        <w:kinsoku w:val="0"/>
        <w:overflowPunct w:val="0"/>
        <w:spacing w:before="64"/>
        <w:ind w:left="0" w:right="319"/>
        <w:jc w:val="right"/>
        <w:rPr>
          <w:sz w:val="12"/>
          <w:szCs w:val="12"/>
          <w:lang w:val="es-ES"/>
        </w:rPr>
      </w:pPr>
      <w:r w:rsidRPr="00CB6F58">
        <w:rPr>
          <w:sz w:val="12"/>
          <w:szCs w:val="12"/>
          <w:lang w:val="es-ES"/>
        </w:rPr>
        <w:t>GB</w:t>
      </w:r>
    </w:p>
    <w:p w:rsidR="0068440A" w:rsidRPr="00CB6F58" w:rsidRDefault="0068440A">
      <w:pPr>
        <w:pStyle w:val="BodyText"/>
        <w:kinsoku w:val="0"/>
        <w:overflowPunct w:val="0"/>
        <w:spacing w:before="64"/>
        <w:ind w:left="0" w:right="319"/>
        <w:jc w:val="right"/>
        <w:rPr>
          <w:sz w:val="12"/>
          <w:szCs w:val="12"/>
          <w:lang w:val="es-ES"/>
        </w:rPr>
        <w:sectPr w:rsidR="0068440A" w:rsidRPr="00CB6F58">
          <w:type w:val="continuous"/>
          <w:pgSz w:w="12240" w:h="15840"/>
          <w:pgMar w:top="0" w:right="640" w:bottom="20" w:left="0" w:header="720" w:footer="720" w:gutter="0"/>
          <w:cols w:num="2" w:space="720" w:equalWidth="0">
            <w:col w:w="9303" w:space="40"/>
            <w:col w:w="2257"/>
          </w:cols>
          <w:noEndnote/>
        </w:sectPr>
      </w:pPr>
    </w:p>
    <w:p w:rsidR="0068440A" w:rsidRPr="00CB6F58" w:rsidRDefault="004E3B69">
      <w:pPr>
        <w:pStyle w:val="BodyText"/>
        <w:kinsoku w:val="0"/>
        <w:overflowPunct w:val="0"/>
        <w:ind w:left="0"/>
        <w:rPr>
          <w:sz w:val="20"/>
          <w:szCs w:val="20"/>
          <w:lang w:val="es-ES"/>
        </w:rPr>
      </w:pPr>
      <w:r w:rsidRPr="00CB6F58">
        <w:rPr>
          <w:lang w:val="es-ES"/>
        </w:rPr>
        <w:lastRenderedPageBreak/>
        <w:pict>
          <v:group id="_x0000_s1112" style="position:absolute;margin-left:37.9pt;margin-top:507.2pt;width:536.3pt;height:209.15pt;z-index:-251666432;mso-position-horizontal-relative:page;mso-position-vertical-relative:page" coordorigin="758,10144" coordsize="10726,4183" o:allowincell="f">
            <v:shape id="_x0000_s1113" style="position:absolute;left:763;top:10149;width:10714;height:20;mso-position-horizontal-relative:page;mso-position-vertical-relative:page" coordsize="10714,20" o:allowincell="f" path="m,l10713,e" filled="f" strokecolor="#7f7f7f" strokeweight=".48pt">
              <v:path arrowok="t"/>
            </v:shape>
            <v:shape id="_x0000_s1114" style="position:absolute;left:763;top:14258;width:10714;height:20;mso-position-horizontal-relative:page;mso-position-vertical-relative:page" coordsize="10714,20" o:allowincell="f" path="m,l10713,e" filled="f" strokecolor="#7f7f7f" strokeweight=".16936mm">
              <v:path arrowok="t"/>
            </v:shape>
            <v:shape id="_x0000_s1115" style="position:absolute;left:763;top:10147;width:20;height:4109;mso-position-horizontal-relative:page;mso-position-vertical-relative:page" coordsize="20,4109" o:allowincell="f" path="m,l,4108e" filled="f" strokecolor="#7f7f7f" strokeweight=".24pt">
              <v:path arrowok="t"/>
            </v:shape>
            <v:shape id="_x0000_s1116" style="position:absolute;left:11476;top:10147;width:20;height:4109;mso-position-horizontal-relative:page;mso-position-vertical-relative:page" coordsize="20,4109" o:allowincell="f" path="m,l,4108e" filled="f" strokecolor="#7f7f7f" strokeweight=".24pt">
              <v:path arrowok="t"/>
            </v:shape>
            <v:shape id="_x0000_s1117" style="position:absolute;left:767;top:10147;width:20;height:4109;mso-position-horizontal-relative:page;mso-position-vertical-relative:page" coordsize="20,4109" o:allowincell="f" path="m,l,4108e" filled="f" strokecolor="#7f7f7f" strokeweight=".24pt">
              <v:path arrowok="t"/>
            </v:shape>
            <v:shape id="_x0000_s1118" style="position:absolute;left:11481;top:10147;width:20;height:4109;mso-position-horizontal-relative:page;mso-position-vertical-relative:page" coordsize="20,4109" o:allowincell="f" path="m,l,4108e" filled="f" strokecolor="#7f7f7f" strokeweight=".24pt">
              <v:path arrowok="t"/>
            </v:shape>
            <v:shape id="_x0000_s1119" type="#_x0000_t202" style="position:absolute;left:845;top:10354;width:10550;height:298;mso-position-horizontal-relative:page;mso-position-vertical-relative:page" o:allowincell="f" fillcolor="#003f00" strokeweight=".24pt">
              <v:textbox inset="0,0,0,0">
                <w:txbxContent>
                  <w:p w:rsidR="004E3B69" w:rsidRDefault="004E3B69">
                    <w:pPr>
                      <w:pStyle w:val="BodyText"/>
                      <w:kinsoku w:val="0"/>
                      <w:overflowPunct w:val="0"/>
                      <w:spacing w:before="8"/>
                      <w:ind w:left="333"/>
                      <w:rPr>
                        <w:color w:val="000000"/>
                      </w:rPr>
                    </w:pPr>
                    <w:r>
                      <w:rPr>
                        <w:b/>
                        <w:bCs/>
                        <w:color w:val="FFFFFF"/>
                        <w:lang w:val="es"/>
                      </w:rPr>
                      <w:t>SECCIÓN 9: Propiedades fisicoquímicas</w:t>
                    </w:r>
                  </w:p>
                </w:txbxContent>
              </v:textbox>
            </v:shape>
            <v:shape id="_x0000_s1120" type="#_x0000_t202" style="position:absolute;left:10382;top:13986;width:1012;height:342;mso-position-horizontal-relative:page;mso-position-vertical-relative:page" o:allowincell="f" filled="f" stroked="f">
              <v:textbox inset="0,0,0,0">
                <w:txbxContent>
                  <w:p w:rsidR="004E3B69" w:rsidRDefault="004E3B69">
                    <w:pPr>
                      <w:pStyle w:val="BodyText"/>
                      <w:kinsoku w:val="0"/>
                      <w:overflowPunct w:val="0"/>
                      <w:spacing w:line="142" w:lineRule="exact"/>
                      <w:ind w:left="0"/>
                      <w:rPr>
                        <w:sz w:val="14"/>
                        <w:szCs w:val="14"/>
                      </w:rPr>
                    </w:pPr>
                    <w:r>
                      <w:rPr>
                        <w:sz w:val="14"/>
                        <w:szCs w:val="14"/>
                        <w:lang w:val="es"/>
                      </w:rPr>
                      <w:t>(Continuación en la página 5)</w:t>
                    </w:r>
                  </w:p>
                  <w:p w:rsidR="004E3B69" w:rsidRDefault="004E3B69">
                    <w:pPr>
                      <w:pStyle w:val="BodyText"/>
                      <w:kinsoku w:val="0"/>
                      <w:overflowPunct w:val="0"/>
                      <w:spacing w:before="64" w:line="135" w:lineRule="exact"/>
                      <w:ind w:left="0" w:right="113"/>
                      <w:jc w:val="right"/>
                      <w:rPr>
                        <w:sz w:val="12"/>
                        <w:szCs w:val="12"/>
                      </w:rPr>
                    </w:pPr>
                    <w:r>
                      <w:rPr>
                        <w:sz w:val="12"/>
                        <w:szCs w:val="12"/>
                        <w:lang w:val="es"/>
                      </w:rPr>
                      <w:t>GB</w:t>
                    </w:r>
                  </w:p>
                </w:txbxContent>
              </v:textbox>
            </v:shape>
            <w10:wrap anchorx="page" anchory="page"/>
          </v:group>
        </w:pict>
      </w:r>
      <w:r w:rsidRPr="00CB6F58">
        <w:rPr>
          <w:lang w:val="es-ES"/>
        </w:rPr>
        <w:pict>
          <v:shape id="_x0000_s1121" type="#_x0000_t202" style="position:absolute;margin-left:38.3pt;margin-top:119.4pt;width:535.7pt;height:384pt;z-index:-251665408;mso-position-horizontal-relative:page;mso-position-vertical-relative:page" o:allowincell="f" filled="f" strokecolor="#7f7f7f" strokeweight=".48pt">
            <v:textbox inset="0,0,0,0">
              <w:txbxContent>
                <w:p w:rsidR="004E3B69" w:rsidRDefault="004E3B69">
                  <w:pPr>
                    <w:pStyle w:val="BodyText"/>
                    <w:kinsoku w:val="0"/>
                    <w:overflowPunct w:val="0"/>
                    <w:spacing w:before="8"/>
                    <w:ind w:left="0"/>
                    <w:rPr>
                      <w:sz w:val="23"/>
                      <w:szCs w:val="23"/>
                    </w:rPr>
                  </w:pPr>
                </w:p>
                <w:p w:rsidR="004E3B69" w:rsidRPr="004E3B69" w:rsidRDefault="00946EA8">
                  <w:pPr>
                    <w:pStyle w:val="BodyText"/>
                    <w:kinsoku w:val="0"/>
                    <w:overflowPunct w:val="0"/>
                    <w:ind w:left="410" w:right="7699"/>
                    <w:rPr>
                      <w:spacing w:val="-3"/>
                      <w:sz w:val="20"/>
                      <w:szCs w:val="20"/>
                      <w:lang w:val="es-ES"/>
                    </w:rPr>
                  </w:pPr>
                  <w:r>
                    <w:rPr>
                      <w:sz w:val="20"/>
                      <w:szCs w:val="20"/>
                      <w:lang w:val="es"/>
                    </w:rPr>
                    <w:t>Sedimento (agua marina)</w:t>
                  </w:r>
                  <w:r w:rsidR="004E3B69" w:rsidRPr="004E3B69">
                    <w:rPr>
                      <w:sz w:val="20"/>
                      <w:szCs w:val="20"/>
                      <w:lang w:val="es"/>
                    </w:rPr>
                    <w:t>: 2.9 Tierra: 0.63 mg/kg tierra en peso seco</w:t>
                  </w:r>
                </w:p>
                <w:p w:rsidR="004E3B69" w:rsidRPr="004E3B69" w:rsidRDefault="004E3B69">
                  <w:pPr>
                    <w:pStyle w:val="BodyText"/>
                    <w:kinsoku w:val="0"/>
                    <w:overflowPunct w:val="0"/>
                    <w:spacing w:before="6" w:line="251" w:lineRule="exact"/>
                    <w:ind w:left="410"/>
                    <w:rPr>
                      <w:sz w:val="20"/>
                      <w:szCs w:val="20"/>
                      <w:lang w:val="es-ES"/>
                    </w:rPr>
                  </w:pPr>
                  <w:r w:rsidRPr="004E3B69">
                    <w:rPr>
                      <w:b/>
                      <w:bCs/>
                      <w:sz w:val="20"/>
                      <w:szCs w:val="20"/>
                      <w:lang w:val="es"/>
                    </w:rPr>
                    <w:t>DNEL Efectos locales en trabajadores con exposición prolongada</w:t>
                  </w:r>
                </w:p>
                <w:p w:rsidR="004E3B69" w:rsidRPr="004E3B69" w:rsidRDefault="004E3B69">
                  <w:pPr>
                    <w:pStyle w:val="BodyText"/>
                    <w:kinsoku w:val="0"/>
                    <w:overflowPunct w:val="0"/>
                    <w:spacing w:line="251" w:lineRule="exact"/>
                    <w:ind w:left="410"/>
                    <w:rPr>
                      <w:spacing w:val="-1"/>
                      <w:sz w:val="20"/>
                      <w:szCs w:val="20"/>
                      <w:lang w:val="es-ES"/>
                    </w:rPr>
                  </w:pPr>
                  <w:r w:rsidRPr="004E3B69">
                    <w:rPr>
                      <w:sz w:val="20"/>
                      <w:szCs w:val="20"/>
                      <w:lang w:val="es"/>
                    </w:rPr>
                    <w:t>Etanol (CAS 64-17-5)</w:t>
                  </w:r>
                </w:p>
                <w:p w:rsidR="004E3B69" w:rsidRPr="004E3B69" w:rsidRDefault="004E3B69">
                  <w:pPr>
                    <w:pStyle w:val="BodyText"/>
                    <w:kinsoku w:val="0"/>
                    <w:overflowPunct w:val="0"/>
                    <w:spacing w:before="1"/>
                    <w:ind w:left="410"/>
                    <w:rPr>
                      <w:spacing w:val="-5"/>
                      <w:sz w:val="20"/>
                      <w:szCs w:val="20"/>
                      <w:lang w:val="es-ES"/>
                    </w:rPr>
                  </w:pPr>
                  <w:r w:rsidRPr="004E3B69">
                    <w:rPr>
                      <w:sz w:val="20"/>
                      <w:szCs w:val="20"/>
                      <w:lang w:val="es"/>
                    </w:rPr>
                    <w:t>Inhalación: 1,900 mg/m³</w:t>
                  </w:r>
                </w:p>
                <w:p w:rsidR="004E3B69" w:rsidRPr="004E3B69" w:rsidRDefault="004E3B69">
                  <w:pPr>
                    <w:pStyle w:val="BodyText"/>
                    <w:kinsoku w:val="0"/>
                    <w:overflowPunct w:val="0"/>
                    <w:spacing w:before="6" w:line="251" w:lineRule="exact"/>
                    <w:ind w:left="410"/>
                    <w:rPr>
                      <w:sz w:val="20"/>
                      <w:szCs w:val="20"/>
                      <w:lang w:val="es-ES"/>
                    </w:rPr>
                  </w:pPr>
                  <w:r w:rsidRPr="004E3B69">
                    <w:rPr>
                      <w:b/>
                      <w:bCs/>
                      <w:sz w:val="20"/>
                      <w:szCs w:val="20"/>
                      <w:lang w:val="es"/>
                    </w:rPr>
                    <w:t>DNEL Efectos sistémicos en trabajadores con exposición prolongada</w:t>
                  </w:r>
                </w:p>
                <w:p w:rsidR="004E3B69" w:rsidRPr="004E3B69" w:rsidRDefault="004E3B69">
                  <w:pPr>
                    <w:pStyle w:val="BodyText"/>
                    <w:kinsoku w:val="0"/>
                    <w:overflowPunct w:val="0"/>
                    <w:spacing w:line="251" w:lineRule="exact"/>
                    <w:ind w:left="410"/>
                    <w:rPr>
                      <w:spacing w:val="-1"/>
                      <w:sz w:val="20"/>
                      <w:szCs w:val="20"/>
                      <w:lang w:val="es-ES"/>
                    </w:rPr>
                  </w:pPr>
                  <w:r w:rsidRPr="004E3B69">
                    <w:rPr>
                      <w:sz w:val="20"/>
                      <w:szCs w:val="20"/>
                      <w:lang w:val="es"/>
                    </w:rPr>
                    <w:t>Etanol (CAS 64-17-5)</w:t>
                  </w:r>
                </w:p>
                <w:p w:rsidR="004E3B69" w:rsidRPr="004E3B69" w:rsidRDefault="004E3B69">
                  <w:pPr>
                    <w:pStyle w:val="BodyText"/>
                    <w:kinsoku w:val="0"/>
                    <w:overflowPunct w:val="0"/>
                    <w:spacing w:before="1"/>
                    <w:ind w:left="410"/>
                    <w:rPr>
                      <w:sz w:val="20"/>
                      <w:szCs w:val="20"/>
                      <w:lang w:val="es-ES"/>
                    </w:rPr>
                  </w:pPr>
                  <w:r w:rsidRPr="004E3B69">
                    <w:rPr>
                      <w:sz w:val="20"/>
                      <w:szCs w:val="20"/>
                      <w:lang w:val="es"/>
                    </w:rPr>
                    <w:t>Inhalación: 950 mg/m3</w:t>
                  </w:r>
                </w:p>
                <w:p w:rsidR="004E3B69" w:rsidRPr="004E3B69" w:rsidRDefault="004E3B69">
                  <w:pPr>
                    <w:pStyle w:val="BodyText"/>
                    <w:kinsoku w:val="0"/>
                    <w:overflowPunct w:val="0"/>
                    <w:spacing w:before="1"/>
                    <w:ind w:left="410"/>
                    <w:rPr>
                      <w:spacing w:val="-2"/>
                      <w:sz w:val="20"/>
                      <w:szCs w:val="20"/>
                      <w:lang w:val="es-ES"/>
                    </w:rPr>
                  </w:pPr>
                  <w:r w:rsidRPr="004E3B69">
                    <w:rPr>
                      <w:sz w:val="20"/>
                      <w:szCs w:val="20"/>
                      <w:lang w:val="es"/>
                    </w:rPr>
                    <w:t>Contacto con la piel: 343 mg/kg peso corporal/día</w:t>
                  </w:r>
                </w:p>
                <w:p w:rsidR="004E3B69" w:rsidRPr="004E3B69" w:rsidRDefault="004E3B69">
                  <w:pPr>
                    <w:pStyle w:val="BodyText"/>
                    <w:kinsoku w:val="0"/>
                    <w:overflowPunct w:val="0"/>
                    <w:spacing w:before="6" w:line="251" w:lineRule="exact"/>
                    <w:ind w:left="410"/>
                    <w:rPr>
                      <w:sz w:val="20"/>
                      <w:szCs w:val="20"/>
                      <w:lang w:val="es-ES"/>
                    </w:rPr>
                  </w:pPr>
                  <w:r w:rsidRPr="004E3B69">
                    <w:rPr>
                      <w:b/>
                      <w:bCs/>
                      <w:sz w:val="20"/>
                      <w:szCs w:val="20"/>
                      <w:lang w:val="es"/>
                    </w:rPr>
                    <w:t>DNEL Efectos locales en consumidores con exposición aguda/breve:</w:t>
                  </w:r>
                </w:p>
                <w:p w:rsidR="004E3B69" w:rsidRPr="004E3B69" w:rsidRDefault="004E3B69">
                  <w:pPr>
                    <w:pStyle w:val="BodyText"/>
                    <w:kinsoku w:val="0"/>
                    <w:overflowPunct w:val="0"/>
                    <w:ind w:left="410" w:right="8235"/>
                    <w:rPr>
                      <w:spacing w:val="-5"/>
                      <w:sz w:val="20"/>
                      <w:szCs w:val="20"/>
                      <w:lang w:val="es-ES"/>
                    </w:rPr>
                  </w:pPr>
                  <w:r w:rsidRPr="004E3B69">
                    <w:rPr>
                      <w:sz w:val="20"/>
                      <w:szCs w:val="20"/>
                      <w:lang w:val="es"/>
                    </w:rPr>
                    <w:t>Etanol (CAS 64-17-5) Inhalación: 950 mg/m³</w:t>
                  </w:r>
                </w:p>
                <w:p w:rsidR="004E3B69" w:rsidRPr="004E3B69" w:rsidRDefault="004E3B69">
                  <w:pPr>
                    <w:pStyle w:val="BodyText"/>
                    <w:kinsoku w:val="0"/>
                    <w:overflowPunct w:val="0"/>
                    <w:spacing w:before="6" w:line="251" w:lineRule="exact"/>
                    <w:ind w:left="410"/>
                    <w:rPr>
                      <w:sz w:val="20"/>
                      <w:szCs w:val="20"/>
                      <w:lang w:val="es-ES"/>
                    </w:rPr>
                  </w:pPr>
                  <w:r w:rsidRPr="004E3B69">
                    <w:rPr>
                      <w:b/>
                      <w:bCs/>
                      <w:sz w:val="20"/>
                      <w:szCs w:val="20"/>
                      <w:lang w:val="es"/>
                    </w:rPr>
                    <w:t>DNEL Efectos sistémicos en consumidores con exposición prolongada:</w:t>
                  </w:r>
                </w:p>
                <w:p w:rsidR="004E3B69" w:rsidRPr="004E3B69" w:rsidRDefault="004E3B69">
                  <w:pPr>
                    <w:pStyle w:val="BodyText"/>
                    <w:kinsoku w:val="0"/>
                    <w:overflowPunct w:val="0"/>
                    <w:spacing w:line="251" w:lineRule="exact"/>
                    <w:ind w:left="410"/>
                    <w:rPr>
                      <w:spacing w:val="-1"/>
                      <w:sz w:val="20"/>
                      <w:szCs w:val="20"/>
                      <w:lang w:val="es-ES"/>
                    </w:rPr>
                  </w:pPr>
                  <w:r w:rsidRPr="004E3B69">
                    <w:rPr>
                      <w:sz w:val="20"/>
                      <w:szCs w:val="20"/>
                      <w:lang w:val="es"/>
                    </w:rPr>
                    <w:t>Etanol (CAS 64-17-5)</w:t>
                  </w:r>
                </w:p>
                <w:p w:rsidR="004E3B69" w:rsidRPr="004E3B69" w:rsidRDefault="004E3B69">
                  <w:pPr>
                    <w:pStyle w:val="BodyText"/>
                    <w:kinsoku w:val="0"/>
                    <w:overflowPunct w:val="0"/>
                    <w:spacing w:before="1"/>
                    <w:ind w:left="410"/>
                    <w:rPr>
                      <w:spacing w:val="-5"/>
                      <w:sz w:val="20"/>
                      <w:szCs w:val="20"/>
                      <w:lang w:val="es-ES"/>
                    </w:rPr>
                  </w:pPr>
                  <w:r w:rsidRPr="004E3B69">
                    <w:rPr>
                      <w:sz w:val="20"/>
                      <w:szCs w:val="20"/>
                      <w:lang w:val="es"/>
                    </w:rPr>
                    <w:t>Inhalación: 114 mg/m³</w:t>
                  </w:r>
                </w:p>
                <w:p w:rsidR="004E3B69" w:rsidRPr="004E3B69" w:rsidRDefault="004E3B69">
                  <w:pPr>
                    <w:pStyle w:val="BodyText"/>
                    <w:kinsoku w:val="0"/>
                    <w:overflowPunct w:val="0"/>
                    <w:spacing w:before="1"/>
                    <w:ind w:left="410"/>
                    <w:rPr>
                      <w:spacing w:val="-2"/>
                      <w:sz w:val="20"/>
                      <w:szCs w:val="20"/>
                      <w:lang w:val="es-ES"/>
                    </w:rPr>
                  </w:pPr>
                  <w:r w:rsidRPr="004E3B69">
                    <w:rPr>
                      <w:sz w:val="20"/>
                      <w:szCs w:val="20"/>
                      <w:lang w:val="es"/>
                    </w:rPr>
                    <w:t>Contacto con la piel: 206 mg/kg peso corporal/día</w:t>
                  </w:r>
                </w:p>
                <w:p w:rsidR="004E3B69" w:rsidRPr="004E3B69" w:rsidRDefault="004E3B69">
                  <w:pPr>
                    <w:pStyle w:val="BodyText"/>
                    <w:kinsoku w:val="0"/>
                    <w:overflowPunct w:val="0"/>
                    <w:spacing w:before="10" w:line="450" w:lineRule="atLeast"/>
                    <w:ind w:left="410" w:right="7487"/>
                    <w:rPr>
                      <w:sz w:val="20"/>
                      <w:szCs w:val="20"/>
                      <w:lang w:val="es-ES"/>
                    </w:rPr>
                  </w:pPr>
                  <w:r w:rsidRPr="004E3B69">
                    <w:rPr>
                      <w:b/>
                      <w:bCs/>
                      <w:sz w:val="20"/>
                      <w:szCs w:val="20"/>
                      <w:lang w:val="es"/>
                    </w:rPr>
                    <w:t>8.2 Controles de exposición Equipo de protección personal</w:t>
                  </w:r>
                </w:p>
                <w:p w:rsidR="004E3B69" w:rsidRPr="004E3B69" w:rsidRDefault="004E3B69">
                  <w:pPr>
                    <w:pStyle w:val="BodyText"/>
                    <w:kinsoku w:val="0"/>
                    <w:overflowPunct w:val="0"/>
                    <w:spacing w:before="1" w:line="251" w:lineRule="exact"/>
                    <w:ind w:left="410"/>
                    <w:rPr>
                      <w:sz w:val="20"/>
                      <w:szCs w:val="20"/>
                      <w:lang w:val="es-ES"/>
                    </w:rPr>
                  </w:pPr>
                  <w:r w:rsidRPr="004E3B69">
                    <w:rPr>
                      <w:b/>
                      <w:bCs/>
                      <w:sz w:val="20"/>
                      <w:szCs w:val="20"/>
                      <w:lang w:val="es"/>
                    </w:rPr>
                    <w:t>Medidas generales de protección e higiene:</w:t>
                  </w:r>
                </w:p>
                <w:p w:rsidR="004E3B69" w:rsidRPr="004E3B69" w:rsidRDefault="004E3B69">
                  <w:pPr>
                    <w:pStyle w:val="BodyText"/>
                    <w:kinsoku w:val="0"/>
                    <w:overflowPunct w:val="0"/>
                    <w:spacing w:line="251" w:lineRule="exact"/>
                    <w:ind w:left="410"/>
                    <w:rPr>
                      <w:spacing w:val="-4"/>
                      <w:sz w:val="20"/>
                      <w:szCs w:val="20"/>
                      <w:lang w:val="es-ES"/>
                    </w:rPr>
                  </w:pPr>
                  <w:r w:rsidRPr="004E3B69">
                    <w:rPr>
                      <w:sz w:val="20"/>
                      <w:szCs w:val="20"/>
                      <w:lang w:val="es"/>
                    </w:rPr>
                    <w:t>Se deben cumplir las medidas usuales de precaución cuando se manejan sustancias químicas.</w:t>
                  </w:r>
                </w:p>
                <w:p w:rsidR="004E3B69" w:rsidRPr="004E3B69" w:rsidRDefault="004E3B69">
                  <w:pPr>
                    <w:pStyle w:val="BodyText"/>
                    <w:kinsoku w:val="0"/>
                    <w:overflowPunct w:val="0"/>
                    <w:spacing w:before="6"/>
                    <w:ind w:left="410"/>
                    <w:rPr>
                      <w:spacing w:val="-3"/>
                      <w:sz w:val="20"/>
                      <w:szCs w:val="20"/>
                      <w:lang w:val="es-ES"/>
                    </w:rPr>
                  </w:pPr>
                  <w:r w:rsidRPr="004E3B69">
                    <w:rPr>
                      <w:b/>
                      <w:bCs/>
                      <w:sz w:val="20"/>
                      <w:szCs w:val="20"/>
                      <w:lang w:val="es"/>
                    </w:rPr>
                    <w:t xml:space="preserve">Protección respiratoria: </w:t>
                  </w:r>
                  <w:r w:rsidRPr="004E3B69">
                    <w:rPr>
                      <w:sz w:val="20"/>
                      <w:szCs w:val="20"/>
                      <w:lang w:val="es"/>
                    </w:rPr>
                    <w:t>no se requiere.</w:t>
                  </w:r>
                </w:p>
                <w:p w:rsidR="004E3B69" w:rsidRPr="004E3B69" w:rsidRDefault="004E3B69">
                  <w:pPr>
                    <w:pStyle w:val="BodyText"/>
                    <w:kinsoku w:val="0"/>
                    <w:overflowPunct w:val="0"/>
                    <w:spacing w:before="1"/>
                    <w:ind w:left="410"/>
                    <w:rPr>
                      <w:spacing w:val="-2"/>
                      <w:sz w:val="20"/>
                      <w:szCs w:val="20"/>
                      <w:lang w:val="es-ES"/>
                    </w:rPr>
                  </w:pPr>
                  <w:r w:rsidRPr="004E3B69">
                    <w:rPr>
                      <w:b/>
                      <w:bCs/>
                      <w:sz w:val="20"/>
                      <w:szCs w:val="20"/>
                      <w:lang w:val="es"/>
                    </w:rPr>
                    <w:t xml:space="preserve">Protección de las manos: </w:t>
                  </w:r>
                  <w:r w:rsidRPr="004E3B69">
                    <w:rPr>
                      <w:sz w:val="20"/>
                      <w:szCs w:val="20"/>
                      <w:lang w:val="es"/>
                    </w:rPr>
                    <w:t>no se requiere bajo condiciones normales de uso.</w:t>
                  </w:r>
                </w:p>
                <w:p w:rsidR="004E3B69" w:rsidRPr="004E3B69" w:rsidRDefault="004E3B69">
                  <w:pPr>
                    <w:pStyle w:val="BodyText"/>
                    <w:kinsoku w:val="0"/>
                    <w:overflowPunct w:val="0"/>
                    <w:spacing w:before="1" w:line="251" w:lineRule="exact"/>
                    <w:ind w:left="410"/>
                    <w:rPr>
                      <w:sz w:val="20"/>
                      <w:szCs w:val="20"/>
                      <w:lang w:val="es-ES"/>
                    </w:rPr>
                  </w:pPr>
                  <w:r w:rsidRPr="004E3B69">
                    <w:rPr>
                      <w:b/>
                      <w:bCs/>
                      <w:sz w:val="20"/>
                      <w:szCs w:val="20"/>
                      <w:lang w:val="es"/>
                    </w:rPr>
                    <w:t>Tiempo de penetración del material de los guantes</w:t>
                  </w:r>
                </w:p>
                <w:p w:rsidR="004E3B69" w:rsidRPr="004E3B69" w:rsidRDefault="004E3B69">
                  <w:pPr>
                    <w:pStyle w:val="BodyText"/>
                    <w:kinsoku w:val="0"/>
                    <w:overflowPunct w:val="0"/>
                    <w:ind w:left="410" w:right="876"/>
                    <w:rPr>
                      <w:spacing w:val="-5"/>
                      <w:sz w:val="20"/>
                      <w:szCs w:val="20"/>
                      <w:lang w:val="es-ES"/>
                    </w:rPr>
                  </w:pPr>
                  <w:r w:rsidRPr="004E3B69">
                    <w:rPr>
                      <w:sz w:val="20"/>
                      <w:szCs w:val="20"/>
                      <w:lang w:val="es"/>
                    </w:rPr>
                    <w:t>Los tiempos determinados de penetración, de acuerdo con la parte III de la norma EN 374, no ocurren bajo condiciones prácticas. Por tanto, se recomienda un tiempo máximo de desgaste, el cual corresponde al 50% del tiempo de penetración.</w:t>
                  </w:r>
                </w:p>
                <w:p w:rsidR="004E3B69" w:rsidRPr="004E3B69" w:rsidRDefault="004E3B69">
                  <w:pPr>
                    <w:pStyle w:val="BodyText"/>
                    <w:kinsoku w:val="0"/>
                    <w:overflowPunct w:val="0"/>
                    <w:spacing w:before="6"/>
                    <w:ind w:left="410"/>
                    <w:rPr>
                      <w:spacing w:val="-2"/>
                      <w:sz w:val="20"/>
                      <w:szCs w:val="20"/>
                      <w:lang w:val="es-ES"/>
                    </w:rPr>
                  </w:pPr>
                  <w:r w:rsidRPr="004E3B69">
                    <w:rPr>
                      <w:b/>
                      <w:bCs/>
                      <w:sz w:val="20"/>
                      <w:szCs w:val="20"/>
                      <w:lang w:val="es"/>
                    </w:rPr>
                    <w:t xml:space="preserve">Protección ocular: </w:t>
                  </w:r>
                  <w:r w:rsidRPr="004E3B69">
                    <w:rPr>
                      <w:sz w:val="20"/>
                      <w:szCs w:val="20"/>
                      <w:lang w:val="es"/>
                    </w:rPr>
                    <w:t>no se requiere bajo condiciones normales de uso.</w:t>
                  </w:r>
                </w:p>
                <w:p w:rsidR="004E3B69" w:rsidRPr="004E3B69" w:rsidRDefault="004E3B69">
                  <w:pPr>
                    <w:pStyle w:val="BodyText"/>
                    <w:kinsoku w:val="0"/>
                    <w:overflowPunct w:val="0"/>
                    <w:spacing w:before="1"/>
                    <w:ind w:left="410"/>
                    <w:rPr>
                      <w:spacing w:val="-2"/>
                      <w:sz w:val="20"/>
                      <w:szCs w:val="20"/>
                      <w:lang w:val="es-ES"/>
                    </w:rPr>
                  </w:pPr>
                  <w:r w:rsidRPr="004E3B69">
                    <w:rPr>
                      <w:b/>
                      <w:bCs/>
                      <w:sz w:val="20"/>
                      <w:szCs w:val="20"/>
                      <w:lang w:val="es"/>
                    </w:rPr>
                    <w:t xml:space="preserve">Protección corporal: </w:t>
                  </w:r>
                  <w:r w:rsidRPr="004E3B69">
                    <w:rPr>
                      <w:sz w:val="20"/>
                      <w:szCs w:val="20"/>
                      <w:lang w:val="es"/>
                    </w:rPr>
                    <w:t>no se requiere bajo condiciones normales de uso.</w:t>
                  </w:r>
                </w:p>
              </w:txbxContent>
            </v:textbox>
            <w10:wrap anchorx="page" anchory="page"/>
          </v:shape>
        </w:pict>
      </w: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68440A" w:rsidRPr="00CB6F58">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before="56"/>
              <w:ind w:left="328" w:right="4892"/>
              <w:rPr>
                <w:lang w:val="es-ES"/>
              </w:rPr>
            </w:pPr>
            <w:r w:rsidRPr="00CB6F58">
              <w:rPr>
                <w:b/>
                <w:bCs/>
                <w:sz w:val="22"/>
                <w:szCs w:val="22"/>
                <w:lang w:val="es-ES"/>
              </w:rPr>
              <w:t>9.1 Información sobre las propiedades fisicoquímicas básicas Información general</w:t>
            </w:r>
          </w:p>
          <w:p w:rsidR="0068440A" w:rsidRPr="00CB6F58" w:rsidRDefault="000C408B">
            <w:pPr>
              <w:pStyle w:val="TableParagraph"/>
              <w:kinsoku w:val="0"/>
              <w:overflowPunct w:val="0"/>
              <w:spacing w:before="1"/>
              <w:ind w:left="328"/>
              <w:rPr>
                <w:lang w:val="es-ES"/>
              </w:rPr>
            </w:pPr>
            <w:r w:rsidRPr="00CB6F58">
              <w:rPr>
                <w:b/>
                <w:bCs/>
                <w:sz w:val="22"/>
                <w:szCs w:val="22"/>
                <w:lang w:val="es-ES"/>
              </w:rPr>
              <w:t>Apariencia:</w:t>
            </w:r>
          </w:p>
          <w:p w:rsidR="0068440A" w:rsidRPr="00CB6F58" w:rsidRDefault="000C408B">
            <w:pPr>
              <w:pStyle w:val="TableParagraph"/>
              <w:tabs>
                <w:tab w:val="left" w:pos="3909"/>
              </w:tabs>
              <w:kinsoku w:val="0"/>
              <w:overflowPunct w:val="0"/>
              <w:spacing w:before="1"/>
              <w:ind w:left="501"/>
              <w:rPr>
                <w:spacing w:val="-3"/>
                <w:lang w:val="es-ES"/>
              </w:rPr>
            </w:pPr>
            <w:r w:rsidRPr="00CB6F58">
              <w:rPr>
                <w:b/>
                <w:bCs/>
                <w:sz w:val="22"/>
                <w:szCs w:val="22"/>
                <w:lang w:val="es-ES"/>
              </w:rPr>
              <w:t>Forma:</w:t>
            </w:r>
            <w:r w:rsidRPr="00CB6F58">
              <w:rPr>
                <w:sz w:val="22"/>
                <w:szCs w:val="22"/>
                <w:lang w:val="es-ES"/>
              </w:rPr>
              <w:tab/>
              <w:t>Líquida</w:t>
            </w:r>
          </w:p>
          <w:p w:rsidR="0068440A" w:rsidRPr="00CB6F58" w:rsidRDefault="000C408B">
            <w:pPr>
              <w:pStyle w:val="TableParagraph"/>
              <w:tabs>
                <w:tab w:val="left" w:pos="3909"/>
              </w:tabs>
              <w:kinsoku w:val="0"/>
              <w:overflowPunct w:val="0"/>
              <w:spacing w:before="1"/>
              <w:ind w:left="501"/>
              <w:rPr>
                <w:spacing w:val="-4"/>
                <w:lang w:val="es-ES"/>
              </w:rPr>
            </w:pPr>
            <w:r w:rsidRPr="00CB6F58">
              <w:rPr>
                <w:b/>
                <w:bCs/>
                <w:sz w:val="22"/>
                <w:szCs w:val="22"/>
                <w:lang w:val="es-ES"/>
              </w:rPr>
              <w:t>Color:</w:t>
            </w:r>
            <w:r w:rsidRPr="00CB6F58">
              <w:rPr>
                <w:sz w:val="22"/>
                <w:szCs w:val="22"/>
                <w:lang w:val="es-ES"/>
              </w:rPr>
              <w:tab/>
              <w:t>No determinado</w:t>
            </w:r>
          </w:p>
          <w:p w:rsidR="0068440A" w:rsidRPr="00CB6F58" w:rsidRDefault="004E3B69">
            <w:pPr>
              <w:pStyle w:val="TableParagraph"/>
              <w:tabs>
                <w:tab w:val="left" w:pos="3909"/>
              </w:tabs>
              <w:kinsoku w:val="0"/>
              <w:overflowPunct w:val="0"/>
              <w:spacing w:before="1"/>
              <w:ind w:left="328"/>
              <w:rPr>
                <w:spacing w:val="-1"/>
                <w:lang w:val="es-ES"/>
              </w:rPr>
            </w:pPr>
            <w:r w:rsidRPr="00CB6F58">
              <w:rPr>
                <w:b/>
                <w:bCs/>
                <w:sz w:val="22"/>
                <w:szCs w:val="22"/>
                <w:lang w:val="es-ES"/>
              </w:rPr>
              <w:t xml:space="preserve">   </w:t>
            </w:r>
            <w:r w:rsidR="000C408B" w:rsidRPr="00CB6F58">
              <w:rPr>
                <w:b/>
                <w:bCs/>
                <w:sz w:val="22"/>
                <w:szCs w:val="22"/>
                <w:lang w:val="es-ES"/>
              </w:rPr>
              <w:t>Olor:</w:t>
            </w:r>
            <w:r w:rsidR="000C408B" w:rsidRPr="00CB6F58">
              <w:rPr>
                <w:sz w:val="22"/>
                <w:szCs w:val="22"/>
                <w:lang w:val="es-ES"/>
              </w:rPr>
              <w:tab/>
              <w:t>Característico</w:t>
            </w:r>
          </w:p>
          <w:p w:rsidR="0068440A" w:rsidRPr="00CB6F58" w:rsidRDefault="004E3B69">
            <w:pPr>
              <w:pStyle w:val="TableParagraph"/>
              <w:tabs>
                <w:tab w:val="left" w:pos="3909"/>
              </w:tabs>
              <w:kinsoku w:val="0"/>
              <w:overflowPunct w:val="0"/>
              <w:spacing w:before="1"/>
              <w:ind w:left="328"/>
              <w:rPr>
                <w:lang w:val="es-ES"/>
              </w:rPr>
            </w:pPr>
            <w:r w:rsidRPr="00CB6F58">
              <w:rPr>
                <w:b/>
                <w:bCs/>
                <w:sz w:val="22"/>
                <w:szCs w:val="22"/>
                <w:lang w:val="es-ES"/>
              </w:rPr>
              <w:t xml:space="preserve">   </w:t>
            </w:r>
            <w:r w:rsidR="000C408B" w:rsidRPr="00CB6F58">
              <w:rPr>
                <w:b/>
                <w:bCs/>
                <w:sz w:val="22"/>
                <w:szCs w:val="22"/>
                <w:lang w:val="es-ES"/>
              </w:rPr>
              <w:t>Umbral del olor:</w:t>
            </w:r>
            <w:r w:rsidR="000C408B" w:rsidRPr="00CB6F58">
              <w:rPr>
                <w:sz w:val="22"/>
                <w:szCs w:val="22"/>
                <w:lang w:val="es-ES"/>
              </w:rPr>
              <w:tab/>
              <w:t>No determinado</w:t>
            </w:r>
          </w:p>
        </w:tc>
      </w:tr>
      <w:tr w:rsidR="0068440A" w:rsidRPr="00CB6F58">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tabs>
                <w:tab w:val="right" w:pos="4370"/>
              </w:tabs>
              <w:kinsoku w:val="0"/>
              <w:overflowPunct w:val="0"/>
              <w:spacing w:before="56"/>
              <w:ind w:left="328"/>
              <w:rPr>
                <w:lang w:val="es-ES"/>
              </w:rPr>
            </w:pPr>
            <w:r w:rsidRPr="00CB6F58">
              <w:rPr>
                <w:b/>
                <w:bCs/>
                <w:sz w:val="22"/>
                <w:szCs w:val="22"/>
                <w:lang w:val="es-ES"/>
              </w:rPr>
              <w:t>Valor de pH:</w:t>
            </w:r>
            <w:r w:rsidRPr="00CB6F58">
              <w:rPr>
                <w:sz w:val="22"/>
                <w:szCs w:val="22"/>
                <w:lang w:val="es-ES"/>
              </w:rPr>
              <w:tab/>
              <w:t>4 - 5.1</w:t>
            </w:r>
          </w:p>
          <w:p w:rsidR="0068440A" w:rsidRPr="00CB6F58" w:rsidRDefault="000C408B">
            <w:pPr>
              <w:pStyle w:val="TableParagraph"/>
              <w:tabs>
                <w:tab w:val="left" w:pos="3909"/>
              </w:tabs>
              <w:kinsoku w:val="0"/>
              <w:overflowPunct w:val="0"/>
              <w:spacing w:before="1"/>
              <w:ind w:left="328"/>
              <w:rPr>
                <w:spacing w:val="-4"/>
                <w:lang w:val="es-ES"/>
              </w:rPr>
            </w:pPr>
            <w:r w:rsidRPr="00CB6F58">
              <w:rPr>
                <w:b/>
                <w:bCs/>
                <w:sz w:val="22"/>
                <w:szCs w:val="22"/>
                <w:lang w:val="es-ES"/>
              </w:rPr>
              <w:t>Punto/intervalo de fusión:</w:t>
            </w:r>
            <w:r w:rsidRPr="00CB6F58">
              <w:rPr>
                <w:sz w:val="22"/>
                <w:szCs w:val="22"/>
                <w:lang w:val="es-ES"/>
              </w:rPr>
              <w:tab/>
              <w:t>No determinado</w:t>
            </w:r>
          </w:p>
          <w:p w:rsidR="0068440A" w:rsidRPr="00CB6F58" w:rsidRDefault="000C408B">
            <w:pPr>
              <w:pStyle w:val="TableParagraph"/>
              <w:tabs>
                <w:tab w:val="left" w:pos="3909"/>
              </w:tabs>
              <w:kinsoku w:val="0"/>
              <w:overflowPunct w:val="0"/>
              <w:spacing w:before="1"/>
              <w:ind w:left="328"/>
              <w:rPr>
                <w:lang w:val="es-ES"/>
              </w:rPr>
            </w:pPr>
            <w:r w:rsidRPr="00CB6F58">
              <w:rPr>
                <w:b/>
                <w:bCs/>
                <w:sz w:val="22"/>
                <w:szCs w:val="22"/>
                <w:lang w:val="es-ES"/>
              </w:rPr>
              <w:t>Punto/intervalo de ebullición:</w:t>
            </w:r>
            <w:r w:rsidRPr="00CB6F58">
              <w:rPr>
                <w:sz w:val="22"/>
                <w:szCs w:val="22"/>
                <w:lang w:val="es-ES"/>
              </w:rPr>
              <w:tab/>
              <w:t>No determinado</w:t>
            </w:r>
          </w:p>
        </w:tc>
      </w:tr>
      <w:tr w:rsidR="0068440A" w:rsidRPr="00CB6F5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tabs>
                <w:tab w:val="left" w:pos="3909"/>
              </w:tabs>
              <w:kinsoku w:val="0"/>
              <w:overflowPunct w:val="0"/>
              <w:spacing w:before="56"/>
              <w:ind w:left="328"/>
              <w:rPr>
                <w:lang w:val="es-ES"/>
              </w:rPr>
            </w:pPr>
            <w:r w:rsidRPr="00CB6F58">
              <w:rPr>
                <w:b/>
                <w:bCs/>
                <w:sz w:val="22"/>
                <w:szCs w:val="22"/>
                <w:lang w:val="es-ES"/>
              </w:rPr>
              <w:t>Punto de inflamación:</w:t>
            </w:r>
            <w:r w:rsidRPr="00CB6F58">
              <w:rPr>
                <w:sz w:val="22"/>
                <w:szCs w:val="22"/>
                <w:lang w:val="es-ES"/>
              </w:rPr>
              <w:tab/>
              <w:t>No inflamable</w:t>
            </w:r>
          </w:p>
        </w:tc>
      </w:tr>
    </w:tbl>
    <w:p w:rsidR="0068440A" w:rsidRPr="00CB6F58" w:rsidRDefault="0068440A">
      <w:pPr>
        <w:rPr>
          <w:lang w:val="es-ES"/>
        </w:rPr>
        <w:sectPr w:rsidR="0068440A" w:rsidRPr="00CB6F58">
          <w:headerReference w:type="default" r:id="rId15"/>
          <w:footerReference w:type="default" r:id="rId16"/>
          <w:pgSz w:w="12240" w:h="15840"/>
          <w:pgMar w:top="2660" w:right="640" w:bottom="20" w:left="0" w:header="0" w:footer="0" w:gutter="0"/>
          <w:pgNumType w:start="4"/>
          <w:cols w:space="720" w:equalWidth="0">
            <w:col w:w="11600"/>
          </w:cols>
          <w:noEndnote/>
        </w:sectPr>
      </w:pPr>
    </w:p>
    <w:p w:rsidR="0068440A" w:rsidRPr="00CB6F58" w:rsidRDefault="004E3B69">
      <w:pPr>
        <w:pStyle w:val="BodyText"/>
        <w:kinsoku w:val="0"/>
        <w:overflowPunct w:val="0"/>
        <w:spacing w:before="9"/>
        <w:ind w:left="0"/>
        <w:rPr>
          <w:sz w:val="5"/>
          <w:szCs w:val="5"/>
          <w:lang w:val="es-ES"/>
        </w:rPr>
      </w:pPr>
      <w:r w:rsidRPr="00CB6F58">
        <w:rPr>
          <w:lang w:val="es-ES"/>
        </w:rPr>
        <w:lastRenderedPageBreak/>
        <w:pict>
          <v:group id="_x0000_s1138" style="position:absolute;margin-left:37.9pt;margin-top:119.15pt;width:536.3pt;height:362.9pt;z-index:-251664384;mso-position-horizontal-relative:page;mso-position-vertical-relative:page" coordorigin="758,2383" coordsize="10726,7258" o:allowincell="f">
            <v:shape id="_x0000_s1139" style="position:absolute;left:763;top:2388;width:10714;height:20;mso-position-horizontal-relative:page;mso-position-vertical-relative:page" coordsize="10714,20" o:allowincell="f" path="m,l10713,e" filled="f" strokecolor="#7f7f7f" strokeweight=".48pt">
              <v:path arrowok="t"/>
            </v:shape>
            <v:shape id="_x0000_s1140" style="position:absolute;left:763;top:9636;width:10714;height:20;mso-position-horizontal-relative:page;mso-position-vertical-relative:page" coordsize="10714,20" o:allowincell="f" path="m,l10713,e" filled="f" strokecolor="#7f7f7f" strokeweight=".48pt">
              <v:path arrowok="t"/>
            </v:shape>
            <v:shape id="_x0000_s1141" style="position:absolute;left:763;top:2385;width:20;height:7248;mso-position-horizontal-relative:page;mso-position-vertical-relative:page" coordsize="20,7248" o:allowincell="f" path="m,l,7248e" filled="f" strokecolor="#7f7f7f" strokeweight=".24pt">
              <v:path arrowok="t"/>
            </v:shape>
            <v:shape id="_x0000_s1142" style="position:absolute;left:11476;top:2385;width:20;height:7248;mso-position-horizontal-relative:page;mso-position-vertical-relative:page" coordsize="20,7248" o:allowincell="f" path="m,l,7248e" filled="f" strokecolor="#7f7f7f" strokeweight=".24pt">
              <v:path arrowok="t"/>
            </v:shape>
            <v:shape id="_x0000_s1143" style="position:absolute;left:767;top:2385;width:20;height:7248;mso-position-horizontal-relative:page;mso-position-vertical-relative:page" coordsize="20,7248" o:allowincell="f" path="m,l,7248e" filled="f" strokecolor="#7f7f7f" strokeweight=".24pt">
              <v:path arrowok="t"/>
            </v:shape>
            <v:shape id="_x0000_s1144" style="position:absolute;left:11481;top:2385;width:20;height:7248;mso-position-horizontal-relative:page;mso-position-vertical-relative:page" coordsize="20,7248" o:allowincell="f" path="m,l,7248e" filled="f" strokecolor="#7f7f7f" strokeweight=".24pt">
              <v:path arrowok="t"/>
            </v:shape>
            <w10:wrap anchorx="page" anchory="page"/>
          </v:group>
        </w:pict>
      </w:r>
      <w:r w:rsidRPr="00CB6F58">
        <w:rPr>
          <w:lang w:val="es-ES"/>
        </w:rPr>
        <w:pict>
          <v:shape id="_x0000_s1145" type="#_x0000_t202" style="position:absolute;margin-left:42.25pt;margin-top:496.1pt;width:527.5pt;height:14.9pt;z-index:-251663360;mso-position-horizontal-relative:page;mso-position-vertical-relative:page" o:allowincell="f" fillcolor="#003f00" strokeweight=".24pt">
            <v:textbox inset="0,0,0,0">
              <w:txbxContent>
                <w:p w:rsidR="004E3B69" w:rsidRDefault="004E3B69">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68440A" w:rsidRPr="00CB6F5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tabs>
                <w:tab w:val="left" w:pos="3909"/>
              </w:tabs>
              <w:kinsoku w:val="0"/>
              <w:overflowPunct w:val="0"/>
              <w:spacing w:before="56"/>
              <w:ind w:left="328"/>
              <w:rPr>
                <w:lang w:val="es-ES"/>
              </w:rPr>
            </w:pPr>
            <w:r w:rsidRPr="00CB6F58">
              <w:rPr>
                <w:b/>
                <w:bCs/>
                <w:sz w:val="22"/>
                <w:szCs w:val="22"/>
                <w:lang w:val="es-ES"/>
              </w:rPr>
              <w:t>Inflamabilidad (sólido, gaseoso):</w:t>
            </w:r>
            <w:r w:rsidRPr="00CB6F58">
              <w:rPr>
                <w:sz w:val="22"/>
                <w:szCs w:val="22"/>
                <w:lang w:val="es-ES"/>
              </w:rPr>
              <w:tab/>
              <w:t>No aplica</w:t>
            </w:r>
          </w:p>
        </w:tc>
      </w:tr>
      <w:tr w:rsidR="0068440A" w:rsidRPr="00CB6F5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tabs>
                <w:tab w:val="left" w:pos="3909"/>
              </w:tabs>
              <w:kinsoku w:val="0"/>
              <w:overflowPunct w:val="0"/>
              <w:spacing w:before="56"/>
              <w:ind w:left="328"/>
              <w:rPr>
                <w:lang w:val="es-ES"/>
              </w:rPr>
            </w:pPr>
            <w:r w:rsidRPr="00CB6F58">
              <w:rPr>
                <w:b/>
                <w:bCs/>
                <w:sz w:val="22"/>
                <w:szCs w:val="22"/>
                <w:lang w:val="es-ES"/>
              </w:rPr>
              <w:t>Temperatura de autoignición:</w:t>
            </w:r>
            <w:r w:rsidRPr="00CB6F58">
              <w:rPr>
                <w:sz w:val="22"/>
                <w:szCs w:val="22"/>
                <w:lang w:val="es-ES"/>
              </w:rPr>
              <w:tab/>
              <w:t>No determinada</w:t>
            </w:r>
          </w:p>
        </w:tc>
      </w:tr>
      <w:tr w:rsidR="0068440A" w:rsidRPr="00CB6F5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tabs>
                <w:tab w:val="left" w:pos="3909"/>
              </w:tabs>
              <w:kinsoku w:val="0"/>
              <w:overflowPunct w:val="0"/>
              <w:spacing w:before="56"/>
              <w:ind w:left="328"/>
              <w:rPr>
                <w:lang w:val="es-ES"/>
              </w:rPr>
            </w:pPr>
            <w:r w:rsidRPr="00CB6F58">
              <w:rPr>
                <w:b/>
                <w:bCs/>
                <w:sz w:val="22"/>
                <w:szCs w:val="22"/>
                <w:lang w:val="es-ES"/>
              </w:rPr>
              <w:t>Temperatura de descomposición:</w:t>
            </w:r>
            <w:r w:rsidRPr="00CB6F58">
              <w:rPr>
                <w:sz w:val="22"/>
                <w:szCs w:val="22"/>
                <w:lang w:val="es-ES"/>
              </w:rPr>
              <w:tab/>
              <w:t>No determinada</w:t>
            </w:r>
          </w:p>
        </w:tc>
      </w:tr>
      <w:tr w:rsidR="0068440A" w:rsidRPr="00CB6F5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tabs>
                <w:tab w:val="left" w:pos="3909"/>
              </w:tabs>
              <w:kinsoku w:val="0"/>
              <w:overflowPunct w:val="0"/>
              <w:spacing w:before="56"/>
              <w:ind w:left="328"/>
              <w:rPr>
                <w:lang w:val="es-ES"/>
              </w:rPr>
            </w:pPr>
            <w:r w:rsidRPr="00CB6F58">
              <w:rPr>
                <w:b/>
                <w:bCs/>
                <w:sz w:val="22"/>
                <w:szCs w:val="22"/>
                <w:lang w:val="es-ES"/>
              </w:rPr>
              <w:t>Autoignición:</w:t>
            </w:r>
            <w:r w:rsidRPr="00CB6F58">
              <w:rPr>
                <w:sz w:val="22"/>
                <w:szCs w:val="22"/>
                <w:lang w:val="es-ES"/>
              </w:rPr>
              <w:tab/>
              <w:t>El producto no es autoinflamable.</w:t>
            </w:r>
          </w:p>
        </w:tc>
      </w:tr>
      <w:tr w:rsidR="0068440A" w:rsidRPr="00CB6F5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tabs>
                <w:tab w:val="left" w:pos="3909"/>
              </w:tabs>
              <w:kinsoku w:val="0"/>
              <w:overflowPunct w:val="0"/>
              <w:spacing w:before="56"/>
              <w:ind w:left="328"/>
              <w:rPr>
                <w:lang w:val="es-ES"/>
              </w:rPr>
            </w:pPr>
            <w:r w:rsidRPr="00CB6F58">
              <w:rPr>
                <w:b/>
                <w:bCs/>
                <w:sz w:val="22"/>
                <w:szCs w:val="22"/>
                <w:lang w:val="es-ES"/>
              </w:rPr>
              <w:t>Peligro de explosión:</w:t>
            </w:r>
            <w:r w:rsidRPr="00CB6F58">
              <w:rPr>
                <w:sz w:val="22"/>
                <w:szCs w:val="22"/>
                <w:lang w:val="es-ES"/>
              </w:rPr>
              <w:tab/>
              <w:t>El producto no presenta un peligro de explosión.</w:t>
            </w:r>
          </w:p>
        </w:tc>
      </w:tr>
      <w:tr w:rsidR="0068440A" w:rsidRPr="00CB6F58">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before="56"/>
              <w:ind w:left="328"/>
              <w:rPr>
                <w:lang w:val="es-ES"/>
              </w:rPr>
            </w:pPr>
            <w:r w:rsidRPr="00CB6F58">
              <w:rPr>
                <w:b/>
                <w:bCs/>
                <w:sz w:val="22"/>
                <w:szCs w:val="22"/>
                <w:lang w:val="es-ES"/>
              </w:rPr>
              <w:t>Límites de explosión:</w:t>
            </w:r>
          </w:p>
          <w:p w:rsidR="0068440A" w:rsidRPr="00CB6F58" w:rsidRDefault="000C408B">
            <w:pPr>
              <w:pStyle w:val="TableParagraph"/>
              <w:tabs>
                <w:tab w:val="left" w:pos="3909"/>
              </w:tabs>
              <w:kinsoku w:val="0"/>
              <w:overflowPunct w:val="0"/>
              <w:spacing w:before="1"/>
              <w:ind w:left="501"/>
              <w:rPr>
                <w:spacing w:val="-4"/>
                <w:lang w:val="es-ES"/>
              </w:rPr>
            </w:pPr>
            <w:r w:rsidRPr="00CB6F58">
              <w:rPr>
                <w:b/>
                <w:bCs/>
                <w:sz w:val="22"/>
                <w:szCs w:val="22"/>
                <w:lang w:val="es-ES"/>
              </w:rPr>
              <w:t>Inferior:</w:t>
            </w:r>
            <w:r w:rsidRPr="00CB6F58">
              <w:rPr>
                <w:sz w:val="22"/>
                <w:szCs w:val="22"/>
                <w:lang w:val="es-ES"/>
              </w:rPr>
              <w:tab/>
              <w:t>No determinado</w:t>
            </w:r>
          </w:p>
          <w:p w:rsidR="0068440A" w:rsidRPr="00CB6F58" w:rsidRDefault="000C408B">
            <w:pPr>
              <w:pStyle w:val="TableParagraph"/>
              <w:tabs>
                <w:tab w:val="left" w:pos="3909"/>
              </w:tabs>
              <w:kinsoku w:val="0"/>
              <w:overflowPunct w:val="0"/>
              <w:spacing w:before="1"/>
              <w:ind w:left="501"/>
              <w:rPr>
                <w:spacing w:val="-4"/>
                <w:lang w:val="es-ES"/>
              </w:rPr>
            </w:pPr>
            <w:r w:rsidRPr="00CB6F58">
              <w:rPr>
                <w:b/>
                <w:bCs/>
                <w:sz w:val="22"/>
                <w:szCs w:val="22"/>
                <w:lang w:val="es-ES"/>
              </w:rPr>
              <w:t>Superior:</w:t>
            </w:r>
            <w:r w:rsidRPr="00CB6F58">
              <w:rPr>
                <w:sz w:val="22"/>
                <w:szCs w:val="22"/>
                <w:lang w:val="es-ES"/>
              </w:rPr>
              <w:tab/>
              <w:t>No determinado</w:t>
            </w:r>
          </w:p>
          <w:p w:rsidR="0068440A" w:rsidRPr="00CB6F58" w:rsidRDefault="000C408B">
            <w:pPr>
              <w:pStyle w:val="TableParagraph"/>
              <w:tabs>
                <w:tab w:val="left" w:pos="3909"/>
              </w:tabs>
              <w:kinsoku w:val="0"/>
              <w:overflowPunct w:val="0"/>
              <w:spacing w:before="1"/>
              <w:ind w:left="328"/>
              <w:rPr>
                <w:lang w:val="es-ES"/>
              </w:rPr>
            </w:pPr>
            <w:r w:rsidRPr="00CB6F58">
              <w:rPr>
                <w:b/>
                <w:bCs/>
                <w:sz w:val="22"/>
                <w:szCs w:val="22"/>
                <w:lang w:val="es-ES"/>
              </w:rPr>
              <w:t>Propiedades oxidantes</w:t>
            </w:r>
            <w:r w:rsidRPr="00CB6F58">
              <w:rPr>
                <w:sz w:val="22"/>
                <w:szCs w:val="22"/>
                <w:lang w:val="es-ES"/>
              </w:rPr>
              <w:tab/>
              <w:t>No se considera como oxidante</w:t>
            </w:r>
          </w:p>
        </w:tc>
      </w:tr>
      <w:tr w:rsidR="0068440A" w:rsidRPr="00CB6F5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tabs>
                <w:tab w:val="left" w:pos="3909"/>
              </w:tabs>
              <w:kinsoku w:val="0"/>
              <w:overflowPunct w:val="0"/>
              <w:spacing w:before="56"/>
              <w:ind w:left="328"/>
              <w:rPr>
                <w:lang w:val="es-ES"/>
              </w:rPr>
            </w:pPr>
            <w:r w:rsidRPr="00CB6F58">
              <w:rPr>
                <w:b/>
                <w:bCs/>
                <w:sz w:val="22"/>
                <w:szCs w:val="22"/>
                <w:lang w:val="es-ES"/>
              </w:rPr>
              <w:t>Presión de vapor:</w:t>
            </w:r>
            <w:r w:rsidRPr="00CB6F58">
              <w:rPr>
                <w:sz w:val="22"/>
                <w:szCs w:val="22"/>
                <w:lang w:val="es-ES"/>
              </w:rPr>
              <w:tab/>
              <w:t>No determinada</w:t>
            </w:r>
          </w:p>
        </w:tc>
      </w:tr>
      <w:tr w:rsidR="0068440A" w:rsidRPr="00CB6F58">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tabs>
                <w:tab w:val="left" w:pos="3909"/>
              </w:tabs>
              <w:kinsoku w:val="0"/>
              <w:overflowPunct w:val="0"/>
              <w:spacing w:before="56"/>
              <w:ind w:left="328"/>
              <w:rPr>
                <w:spacing w:val="-4"/>
                <w:lang w:val="es-ES"/>
              </w:rPr>
            </w:pPr>
            <w:r w:rsidRPr="00CB6F58">
              <w:rPr>
                <w:b/>
                <w:bCs/>
                <w:sz w:val="22"/>
                <w:szCs w:val="22"/>
                <w:lang w:val="es-ES"/>
              </w:rPr>
              <w:t>Densidad:</w:t>
            </w:r>
            <w:r w:rsidRPr="00CB6F58">
              <w:rPr>
                <w:sz w:val="22"/>
                <w:szCs w:val="22"/>
                <w:lang w:val="es-ES"/>
              </w:rPr>
              <w:tab/>
              <w:t>No determinada</w:t>
            </w:r>
          </w:p>
          <w:p w:rsidR="0068440A" w:rsidRPr="00CB6F58" w:rsidRDefault="000C408B">
            <w:pPr>
              <w:pStyle w:val="TableParagraph"/>
              <w:tabs>
                <w:tab w:val="left" w:pos="3909"/>
              </w:tabs>
              <w:kinsoku w:val="0"/>
              <w:overflowPunct w:val="0"/>
              <w:spacing w:before="1"/>
              <w:ind w:left="328"/>
              <w:rPr>
                <w:spacing w:val="-4"/>
                <w:lang w:val="es-ES"/>
              </w:rPr>
            </w:pPr>
            <w:r w:rsidRPr="00CB6F58">
              <w:rPr>
                <w:b/>
                <w:bCs/>
                <w:sz w:val="22"/>
                <w:szCs w:val="22"/>
                <w:lang w:val="es-ES"/>
              </w:rPr>
              <w:t>Densidad relativa:</w:t>
            </w:r>
            <w:r w:rsidRPr="00CB6F58">
              <w:rPr>
                <w:sz w:val="22"/>
                <w:szCs w:val="22"/>
                <w:lang w:val="es-ES"/>
              </w:rPr>
              <w:tab/>
              <w:t>No determinada</w:t>
            </w:r>
          </w:p>
          <w:p w:rsidR="0068440A" w:rsidRPr="00CB6F58" w:rsidRDefault="000C408B">
            <w:pPr>
              <w:pStyle w:val="TableParagraph"/>
              <w:tabs>
                <w:tab w:val="left" w:pos="3909"/>
              </w:tabs>
              <w:kinsoku w:val="0"/>
              <w:overflowPunct w:val="0"/>
              <w:spacing w:before="1"/>
              <w:ind w:left="328"/>
              <w:rPr>
                <w:spacing w:val="-4"/>
                <w:lang w:val="es-ES"/>
              </w:rPr>
            </w:pPr>
            <w:r w:rsidRPr="00CB6F58">
              <w:rPr>
                <w:b/>
                <w:bCs/>
                <w:sz w:val="22"/>
                <w:szCs w:val="22"/>
                <w:lang w:val="es-ES"/>
              </w:rPr>
              <w:t>Densidad de vapor:</w:t>
            </w:r>
            <w:r w:rsidRPr="00CB6F58">
              <w:rPr>
                <w:sz w:val="22"/>
                <w:szCs w:val="22"/>
                <w:lang w:val="es-ES"/>
              </w:rPr>
              <w:tab/>
              <w:t>No determinada</w:t>
            </w:r>
          </w:p>
          <w:p w:rsidR="0068440A" w:rsidRPr="00CB6F58" w:rsidRDefault="000C408B">
            <w:pPr>
              <w:pStyle w:val="TableParagraph"/>
              <w:tabs>
                <w:tab w:val="left" w:pos="3909"/>
              </w:tabs>
              <w:kinsoku w:val="0"/>
              <w:overflowPunct w:val="0"/>
              <w:spacing w:before="1"/>
              <w:ind w:left="328"/>
              <w:rPr>
                <w:lang w:val="es-ES"/>
              </w:rPr>
            </w:pPr>
            <w:r w:rsidRPr="00CB6F58">
              <w:rPr>
                <w:b/>
                <w:bCs/>
                <w:sz w:val="22"/>
                <w:szCs w:val="22"/>
                <w:lang w:val="es-ES"/>
              </w:rPr>
              <w:t>Tasa de evaporación</w:t>
            </w:r>
            <w:r w:rsidRPr="00CB6F58">
              <w:rPr>
                <w:sz w:val="22"/>
                <w:szCs w:val="22"/>
                <w:lang w:val="es-ES"/>
              </w:rPr>
              <w:tab/>
              <w:t>No determinada</w:t>
            </w:r>
          </w:p>
        </w:tc>
      </w:tr>
      <w:tr w:rsidR="0068440A" w:rsidRPr="00CB6F58">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before="56"/>
              <w:ind w:left="328"/>
              <w:rPr>
                <w:lang w:val="es-ES"/>
              </w:rPr>
            </w:pPr>
            <w:r w:rsidRPr="00CB6F58">
              <w:rPr>
                <w:b/>
                <w:bCs/>
                <w:sz w:val="22"/>
                <w:szCs w:val="22"/>
                <w:lang w:val="es-ES"/>
              </w:rPr>
              <w:t>Solubilidad en/miscibilidad con</w:t>
            </w:r>
          </w:p>
          <w:p w:rsidR="0068440A" w:rsidRPr="00CB6F58" w:rsidRDefault="000C408B">
            <w:pPr>
              <w:pStyle w:val="TableParagraph"/>
              <w:tabs>
                <w:tab w:val="left" w:pos="3909"/>
              </w:tabs>
              <w:kinsoku w:val="0"/>
              <w:overflowPunct w:val="0"/>
              <w:spacing w:before="1"/>
              <w:ind w:left="501"/>
              <w:rPr>
                <w:lang w:val="es-ES"/>
              </w:rPr>
            </w:pPr>
            <w:r w:rsidRPr="00CB6F58">
              <w:rPr>
                <w:b/>
                <w:bCs/>
                <w:sz w:val="22"/>
                <w:szCs w:val="22"/>
                <w:lang w:val="es-ES"/>
              </w:rPr>
              <w:t>agua:</w:t>
            </w:r>
            <w:r w:rsidRPr="00CB6F58">
              <w:rPr>
                <w:sz w:val="22"/>
                <w:szCs w:val="22"/>
                <w:lang w:val="es-ES"/>
              </w:rPr>
              <w:tab/>
              <w:t>Completamente miscible</w:t>
            </w:r>
          </w:p>
        </w:tc>
      </w:tr>
      <w:tr w:rsidR="0068440A" w:rsidRPr="00CB6F5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before="56"/>
              <w:ind w:left="328"/>
              <w:rPr>
                <w:lang w:val="es-ES"/>
              </w:rPr>
            </w:pPr>
            <w:r w:rsidRPr="00CB6F58">
              <w:rPr>
                <w:b/>
                <w:bCs/>
                <w:sz w:val="22"/>
                <w:szCs w:val="22"/>
                <w:lang w:val="es-ES"/>
              </w:rPr>
              <w:t xml:space="preserve">Coeficiente de partición (n-octanol/agua): </w:t>
            </w:r>
            <w:r w:rsidRPr="00CB6F58">
              <w:rPr>
                <w:sz w:val="22"/>
                <w:szCs w:val="22"/>
                <w:lang w:val="es-ES"/>
              </w:rPr>
              <w:t>No determinado</w:t>
            </w:r>
          </w:p>
        </w:tc>
      </w:tr>
      <w:tr w:rsidR="0068440A" w:rsidRPr="00CB6F58">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before="56"/>
              <w:ind w:left="328"/>
              <w:rPr>
                <w:lang w:val="es-ES"/>
              </w:rPr>
            </w:pPr>
            <w:r w:rsidRPr="00CB6F58">
              <w:rPr>
                <w:b/>
                <w:bCs/>
                <w:sz w:val="22"/>
                <w:szCs w:val="22"/>
                <w:lang w:val="es-ES"/>
              </w:rPr>
              <w:t>Viscosidad:</w:t>
            </w:r>
          </w:p>
          <w:p w:rsidR="0068440A" w:rsidRPr="00CB6F58" w:rsidRDefault="000C408B">
            <w:pPr>
              <w:pStyle w:val="TableParagraph"/>
              <w:tabs>
                <w:tab w:val="left" w:pos="3909"/>
              </w:tabs>
              <w:kinsoku w:val="0"/>
              <w:overflowPunct w:val="0"/>
              <w:spacing w:before="1"/>
              <w:ind w:left="501"/>
              <w:rPr>
                <w:spacing w:val="-4"/>
                <w:lang w:val="es-ES"/>
              </w:rPr>
            </w:pPr>
            <w:r w:rsidRPr="00CB6F58">
              <w:rPr>
                <w:b/>
                <w:bCs/>
                <w:sz w:val="22"/>
                <w:szCs w:val="22"/>
                <w:lang w:val="es-ES"/>
              </w:rPr>
              <w:t>Dinámica:</w:t>
            </w:r>
            <w:r w:rsidRPr="00CB6F58">
              <w:rPr>
                <w:sz w:val="22"/>
                <w:szCs w:val="22"/>
                <w:lang w:val="es-ES"/>
              </w:rPr>
              <w:tab/>
              <w:t>No determinada</w:t>
            </w:r>
          </w:p>
          <w:p w:rsidR="0068440A" w:rsidRPr="00CB6F58" w:rsidRDefault="000C408B">
            <w:pPr>
              <w:pStyle w:val="TableParagraph"/>
              <w:tabs>
                <w:tab w:val="left" w:pos="3909"/>
              </w:tabs>
              <w:kinsoku w:val="0"/>
              <w:overflowPunct w:val="0"/>
              <w:spacing w:before="1"/>
              <w:ind w:left="501"/>
              <w:rPr>
                <w:spacing w:val="-4"/>
                <w:lang w:val="es-ES"/>
              </w:rPr>
            </w:pPr>
            <w:r w:rsidRPr="00CB6F58">
              <w:rPr>
                <w:b/>
                <w:bCs/>
                <w:sz w:val="22"/>
                <w:szCs w:val="22"/>
                <w:lang w:val="es-ES"/>
              </w:rPr>
              <w:t>Cinemática:</w:t>
            </w:r>
            <w:r w:rsidRPr="00CB6F58">
              <w:rPr>
                <w:sz w:val="22"/>
                <w:szCs w:val="22"/>
                <w:lang w:val="es-ES"/>
              </w:rPr>
              <w:tab/>
              <w:t>No determinada</w:t>
            </w:r>
          </w:p>
          <w:p w:rsidR="0068440A" w:rsidRPr="00CB6F58" w:rsidRDefault="000C408B">
            <w:pPr>
              <w:pStyle w:val="TableParagraph"/>
              <w:tabs>
                <w:tab w:val="left" w:pos="3909"/>
              </w:tabs>
              <w:kinsoku w:val="0"/>
              <w:overflowPunct w:val="0"/>
              <w:spacing w:before="1"/>
              <w:ind w:left="328"/>
              <w:rPr>
                <w:lang w:val="es-ES"/>
              </w:rPr>
            </w:pPr>
            <w:r w:rsidRPr="00CB6F58">
              <w:rPr>
                <w:b/>
                <w:bCs/>
                <w:sz w:val="22"/>
                <w:szCs w:val="22"/>
                <w:lang w:val="es-ES"/>
              </w:rPr>
              <w:t>9.2 Otra información</w:t>
            </w:r>
            <w:r w:rsidRPr="00CB6F58">
              <w:rPr>
                <w:sz w:val="22"/>
                <w:szCs w:val="22"/>
                <w:lang w:val="es-ES"/>
              </w:rPr>
              <w:tab/>
              <w:t>No hay información adicional relevante disponible.</w:t>
            </w:r>
          </w:p>
        </w:tc>
      </w:tr>
    </w:tbl>
    <w:p w:rsidR="0068440A" w:rsidRPr="00CB6F58" w:rsidRDefault="0068440A">
      <w:pPr>
        <w:pStyle w:val="BodyText"/>
        <w:kinsoku w:val="0"/>
        <w:overflowPunct w:val="0"/>
        <w:spacing w:before="11"/>
        <w:ind w:left="0"/>
        <w:rPr>
          <w:lang w:val="es-ES"/>
        </w:rPr>
      </w:pPr>
    </w:p>
    <w:p w:rsidR="0068440A" w:rsidRPr="00CB6F58" w:rsidRDefault="004E3B69">
      <w:pPr>
        <w:pStyle w:val="BodyText"/>
        <w:kinsoku w:val="0"/>
        <w:overflowPunct w:val="0"/>
        <w:spacing w:line="200" w:lineRule="atLeast"/>
        <w:ind w:left="765"/>
        <w:rPr>
          <w:sz w:val="20"/>
          <w:szCs w:val="20"/>
          <w:lang w:val="es-ES"/>
        </w:rPr>
      </w:pPr>
      <w:r w:rsidRPr="00CB6F58">
        <w:rPr>
          <w:sz w:val="20"/>
          <w:szCs w:val="20"/>
          <w:lang w:val="es-ES"/>
        </w:rPr>
      </w:r>
      <w:r w:rsidRPr="00CB6F58">
        <w:rPr>
          <w:sz w:val="20"/>
          <w:szCs w:val="20"/>
          <w:lang w:val="es-ES"/>
        </w:rPr>
        <w:pict>
          <v:shape id="_x0000_s1274"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4E3B69" w:rsidRDefault="004E3B69">
                  <w:pPr>
                    <w:pStyle w:val="BodyText"/>
                    <w:kinsoku w:val="0"/>
                    <w:overflowPunct w:val="0"/>
                    <w:ind w:left="0"/>
                  </w:pPr>
                </w:p>
                <w:p w:rsidR="004E3B69" w:rsidRDefault="004E3B69">
                  <w:pPr>
                    <w:pStyle w:val="BodyText"/>
                    <w:kinsoku w:val="0"/>
                    <w:overflowPunct w:val="0"/>
                    <w:spacing w:before="4"/>
                    <w:ind w:left="0"/>
                    <w:rPr>
                      <w:sz w:val="23"/>
                      <w:szCs w:val="23"/>
                    </w:rPr>
                  </w:pPr>
                </w:p>
                <w:p w:rsidR="004E3B69" w:rsidRDefault="004E3B69">
                  <w:pPr>
                    <w:pStyle w:val="BodyText"/>
                    <w:numPr>
                      <w:ilvl w:val="1"/>
                      <w:numId w:val="2"/>
                    </w:numPr>
                    <w:tabs>
                      <w:tab w:val="left" w:pos="857"/>
                    </w:tabs>
                    <w:kinsoku w:val="0"/>
                    <w:overflowPunct w:val="0"/>
                    <w:ind w:hanging="446"/>
                    <w:rPr>
                      <w:spacing w:val="-4"/>
                    </w:rPr>
                  </w:pPr>
                  <w:r>
                    <w:rPr>
                      <w:b/>
                      <w:bCs/>
                      <w:lang w:val="es"/>
                    </w:rPr>
                    <w:t xml:space="preserve">Reactividad </w:t>
                  </w:r>
                  <w:r>
                    <w:rPr>
                      <w:lang w:val="es"/>
                    </w:rPr>
                    <w:t>Estable bajo condiciones normales</w:t>
                  </w:r>
                </w:p>
                <w:p w:rsidR="004E3B69" w:rsidRPr="004E3B69" w:rsidRDefault="004E3B69">
                  <w:pPr>
                    <w:pStyle w:val="BodyText"/>
                    <w:numPr>
                      <w:ilvl w:val="1"/>
                      <w:numId w:val="2"/>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4E3B69" w:rsidRPr="004E3B69" w:rsidRDefault="004E3B69">
                  <w:pPr>
                    <w:pStyle w:val="BodyText"/>
                    <w:kinsoku w:val="0"/>
                    <w:overflowPunct w:val="0"/>
                    <w:spacing w:before="1" w:line="251" w:lineRule="exact"/>
                    <w:ind w:left="410"/>
                    <w:rPr>
                      <w:lang w:val="es-ES"/>
                    </w:rPr>
                  </w:pPr>
                  <w:r>
                    <w:rPr>
                      <w:b/>
                      <w:bCs/>
                      <w:lang w:val="es"/>
                    </w:rPr>
                    <w:t>Descomposición térmica/condiciones que se deben evitar</w:t>
                  </w:r>
                </w:p>
                <w:p w:rsidR="004E3B69" w:rsidRDefault="004E3B69">
                  <w:pPr>
                    <w:pStyle w:val="BodyText"/>
                    <w:kinsoku w:val="0"/>
                    <w:overflowPunct w:val="0"/>
                    <w:ind w:left="410" w:right="4692"/>
                    <w:rPr>
                      <w:spacing w:val="-2"/>
                    </w:rPr>
                  </w:pPr>
                  <w:r>
                    <w:rPr>
                      <w:lang w:val="es"/>
                    </w:rPr>
                    <w:t>No hay descomposición si se usa y almacena de acuerdo con las especificaciones. Estable a temperatura ambiente.</w:t>
                  </w:r>
                </w:p>
                <w:p w:rsidR="004E3B69" w:rsidRPr="004E3B69" w:rsidRDefault="004E3B69">
                  <w:pPr>
                    <w:pStyle w:val="BodyText"/>
                    <w:numPr>
                      <w:ilvl w:val="1"/>
                      <w:numId w:val="2"/>
                    </w:numPr>
                    <w:tabs>
                      <w:tab w:val="left" w:pos="857"/>
                    </w:tabs>
                    <w:kinsoku w:val="0"/>
                    <w:overflowPunct w:val="0"/>
                    <w:spacing w:before="6"/>
                    <w:ind w:hanging="446"/>
                    <w:rPr>
                      <w:spacing w:val="-5"/>
                      <w:lang w:val="es-ES"/>
                    </w:rPr>
                  </w:pPr>
                  <w:r>
                    <w:rPr>
                      <w:b/>
                      <w:bCs/>
                      <w:lang w:val="es"/>
                    </w:rPr>
                    <w:t>Posibilidad de reacciones peligrosas</w:t>
                  </w:r>
                  <w:r>
                    <w:rPr>
                      <w:lang w:val="es"/>
                    </w:rPr>
                    <w:t xml:space="preserve"> No se conocen reacciones peligrosas.</w:t>
                  </w:r>
                </w:p>
                <w:p w:rsidR="004E3B69" w:rsidRPr="004E3B69" w:rsidRDefault="004E3B69">
                  <w:pPr>
                    <w:pStyle w:val="BodyText"/>
                    <w:numPr>
                      <w:ilvl w:val="1"/>
                      <w:numId w:val="2"/>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4E3B69" w:rsidRPr="004E3B69" w:rsidRDefault="004E3B69">
                  <w:pPr>
                    <w:pStyle w:val="BodyText"/>
                    <w:numPr>
                      <w:ilvl w:val="1"/>
                      <w:numId w:val="2"/>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4E3B69" w:rsidRPr="004E3B69" w:rsidRDefault="004E3B69">
                  <w:pPr>
                    <w:pStyle w:val="BodyText"/>
                    <w:numPr>
                      <w:ilvl w:val="1"/>
                      <w:numId w:val="2"/>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p>
    <w:p w:rsidR="0068440A" w:rsidRPr="00CB6F58" w:rsidRDefault="0068440A">
      <w:pPr>
        <w:pStyle w:val="BodyText"/>
        <w:kinsoku w:val="0"/>
        <w:overflowPunct w:val="0"/>
        <w:spacing w:before="8"/>
        <w:ind w:left="0"/>
        <w:rPr>
          <w:sz w:val="6"/>
          <w:szCs w:val="6"/>
          <w:lang w:val="es-ES"/>
        </w:rPr>
      </w:pPr>
    </w:p>
    <w:p w:rsidR="0068440A" w:rsidRPr="00CB6F58" w:rsidRDefault="004E3B69">
      <w:pPr>
        <w:pStyle w:val="BodyText"/>
        <w:kinsoku w:val="0"/>
        <w:overflowPunct w:val="0"/>
        <w:spacing w:line="200" w:lineRule="atLeast"/>
        <w:ind w:left="758"/>
        <w:rPr>
          <w:sz w:val="20"/>
          <w:szCs w:val="20"/>
          <w:lang w:val="es-ES"/>
        </w:rPr>
      </w:pPr>
      <w:r w:rsidRPr="00CB6F58">
        <w:rPr>
          <w:sz w:val="20"/>
          <w:szCs w:val="20"/>
          <w:lang w:val="es-ES"/>
        </w:rPr>
      </w:r>
      <w:r w:rsidRPr="00CB6F58">
        <w:rPr>
          <w:sz w:val="20"/>
          <w:szCs w:val="20"/>
          <w:lang w:val="es-ES"/>
        </w:rPr>
        <w:pict>
          <v:group id="_x0000_s1147" style="width:536.3pt;height:101.15pt;mso-position-horizontal-relative:char;mso-position-vertical-relative:line" coordsize="10726,1394" o:allowincell="f">
            <v:shape id="_x0000_s1148" style="position:absolute;left:4;top:4;width:10714;height:20;mso-position-horizontal-relative:page;mso-position-vertical-relative:page" coordsize="10714,20" o:allowincell="f" path="m,l10713,e" filled="f" strokecolor="#7f7f7f" strokeweight=".48pt">
              <v:path arrowok="t"/>
            </v:shape>
            <v:shape id="_x0000_s1149" style="position:absolute;left:4;top:1324;width:10714;height:20;mso-position-horizontal-relative:page;mso-position-vertical-relative:page" coordsize="10714,20" o:allowincell="f" path="m,l10713,e" filled="f" strokecolor="#7f7f7f" strokeweight=".48pt">
              <v:path arrowok="t"/>
            </v:shape>
            <v:shape id="_x0000_s1150" style="position:absolute;left:4;top:2;width:20;height:1320;mso-position-horizontal-relative:page;mso-position-vertical-relative:page" coordsize="20,1320" o:allowincell="f" path="m,l,1319e" filled="f" strokecolor="#7f7f7f" strokeweight=".24pt">
              <v:path arrowok="t"/>
            </v:shape>
            <v:shape id="_x0000_s1151" style="position:absolute;left:10718;top:2;width:20;height:1320;mso-position-horizontal-relative:page;mso-position-vertical-relative:page" coordsize="20,1320" o:allowincell="f" path="m,l,1319e" filled="f" strokecolor="#7f7f7f" strokeweight=".24pt">
              <v:path arrowok="t"/>
            </v:shape>
            <v:shape id="_x0000_s1152" style="position:absolute;left:9;top:2;width:20;height:1320;mso-position-horizontal-relative:page;mso-position-vertical-relative:page" coordsize="20,1320" o:allowincell="f" path="m,l,1319e" filled="f" strokecolor="#7f7f7f" strokeweight=".24pt">
              <v:path arrowok="t"/>
            </v:shape>
            <v:shape id="_x0000_s1153" style="position:absolute;left:10723;top:2;width:20;height:1320;mso-position-horizontal-relative:page;mso-position-vertical-relative:page" coordsize="20,1320" o:allowincell="f" path="m,l,1319e" filled="f" strokecolor="#7f7f7f" strokeweight=".24pt">
              <v:path arrowok="t"/>
            </v:shape>
            <v:shape id="_x0000_s1154" type="#_x0000_t202" style="position:absolute;left:86;top:209;width:10550;height:298;mso-position-horizontal-relative:page;mso-position-vertical-relative:page" o:allowincell="f" fillcolor="#003f00" strokeweight=".24pt">
              <v:textbox inset="0,0,0,0">
                <w:txbxContent>
                  <w:p w:rsidR="004E3B69" w:rsidRDefault="004E3B69">
                    <w:pPr>
                      <w:pStyle w:val="BodyText"/>
                      <w:kinsoku w:val="0"/>
                      <w:overflowPunct w:val="0"/>
                      <w:spacing w:before="8"/>
                      <w:ind w:left="333"/>
                      <w:rPr>
                        <w:color w:val="000000"/>
                      </w:rPr>
                    </w:pPr>
                    <w:r>
                      <w:rPr>
                        <w:b/>
                        <w:bCs/>
                        <w:color w:val="FFFFFF"/>
                        <w:lang w:val="es"/>
                      </w:rPr>
                      <w:t>SECCIÓN 11: Información toxicológica</w:t>
                    </w:r>
                  </w:p>
                </w:txbxContent>
              </v:textbox>
            </v:shape>
            <v:shape id="_x0000_s1155" type="#_x0000_t202" style="position:absolute;left:422;top:559;width:6737;height:476;mso-position-horizontal-relative:page;mso-position-vertical-relative:page" o:allowincell="f" filled="f" stroked="f">
              <v:textbox inset="0,0,0,0">
                <w:txbxContent>
                  <w:p w:rsidR="004E3B69" w:rsidRPr="004E3B69" w:rsidRDefault="004E3B69">
                    <w:pPr>
                      <w:pStyle w:val="BodyText"/>
                      <w:kinsoku w:val="0"/>
                      <w:overflowPunct w:val="0"/>
                      <w:spacing w:line="225" w:lineRule="exact"/>
                      <w:ind w:left="0"/>
                      <w:rPr>
                        <w:sz w:val="18"/>
                        <w:szCs w:val="18"/>
                        <w:lang w:val="es-ES"/>
                      </w:rPr>
                    </w:pPr>
                    <w:r w:rsidRPr="004E3B69">
                      <w:rPr>
                        <w:b/>
                        <w:bCs/>
                        <w:sz w:val="18"/>
                        <w:szCs w:val="18"/>
                        <w:lang w:val="es"/>
                      </w:rPr>
                      <w:t>11.1 Información sobre los efectos toxicológicos</w:t>
                    </w:r>
                  </w:p>
                  <w:p w:rsidR="004E3B69" w:rsidRPr="004E3B69" w:rsidRDefault="004E3B69">
                    <w:pPr>
                      <w:pStyle w:val="BodyText"/>
                      <w:kinsoku w:val="0"/>
                      <w:overflowPunct w:val="0"/>
                      <w:spacing w:before="1" w:line="249" w:lineRule="exact"/>
                      <w:ind w:left="0"/>
                      <w:rPr>
                        <w:spacing w:val="-4"/>
                        <w:sz w:val="18"/>
                        <w:szCs w:val="18"/>
                        <w:lang w:val="es-ES"/>
                      </w:rPr>
                    </w:pPr>
                    <w:r w:rsidRPr="004E3B69">
                      <w:rPr>
                        <w:b/>
                        <w:bCs/>
                        <w:sz w:val="18"/>
                        <w:szCs w:val="18"/>
                        <w:lang w:val="es"/>
                      </w:rPr>
                      <w:t>Toxicidad aguda</w:t>
                    </w:r>
                    <w:r w:rsidRPr="004E3B69">
                      <w:rPr>
                        <w:sz w:val="18"/>
                        <w:szCs w:val="18"/>
                        <w:lang w:val="es"/>
                      </w:rPr>
                      <w:t xml:space="preserve"> Con base en los datos disponibles, no se cumplen los criterios de clasificación.</w:t>
                    </w:r>
                  </w:p>
                </w:txbxContent>
              </v:textbox>
            </v:shape>
            <v:shape id="_x0000_s1156" type="#_x0000_t202" style="position:absolute;left:9624;top:1052;width:1012;height:342;mso-position-horizontal-relative:page;mso-position-vertical-relative:page" o:allowincell="f" filled="f" stroked="f">
              <v:textbox inset="0,0,0,0">
                <w:txbxContent>
                  <w:p w:rsidR="004E3B69" w:rsidRDefault="004E3B69">
                    <w:pPr>
                      <w:pStyle w:val="BodyText"/>
                      <w:kinsoku w:val="0"/>
                      <w:overflowPunct w:val="0"/>
                      <w:spacing w:line="142" w:lineRule="exact"/>
                      <w:ind w:left="0"/>
                      <w:rPr>
                        <w:sz w:val="14"/>
                        <w:szCs w:val="14"/>
                      </w:rPr>
                    </w:pPr>
                    <w:r>
                      <w:rPr>
                        <w:sz w:val="14"/>
                        <w:szCs w:val="14"/>
                        <w:lang w:val="es"/>
                      </w:rPr>
                      <w:t>(Continuación en la página 6)</w:t>
                    </w:r>
                  </w:p>
                  <w:p w:rsidR="004E3B69" w:rsidRDefault="004E3B69">
                    <w:pPr>
                      <w:pStyle w:val="BodyText"/>
                      <w:kinsoku w:val="0"/>
                      <w:overflowPunct w:val="0"/>
                      <w:spacing w:before="64" w:line="135" w:lineRule="exact"/>
                      <w:ind w:left="0" w:right="113"/>
                      <w:jc w:val="right"/>
                      <w:rPr>
                        <w:sz w:val="12"/>
                        <w:szCs w:val="12"/>
                      </w:rPr>
                    </w:pPr>
                    <w:r>
                      <w:rPr>
                        <w:sz w:val="12"/>
                        <w:szCs w:val="12"/>
                        <w:lang w:val="es"/>
                      </w:rPr>
                      <w:t>GB</w:t>
                    </w:r>
                  </w:p>
                </w:txbxContent>
              </v:textbox>
            </v:shape>
            <w10:anchorlock/>
          </v:group>
        </w:pict>
      </w:r>
    </w:p>
    <w:p w:rsidR="0068440A" w:rsidRPr="00CB6F58" w:rsidRDefault="0068440A">
      <w:pPr>
        <w:pStyle w:val="BodyText"/>
        <w:kinsoku w:val="0"/>
        <w:overflowPunct w:val="0"/>
        <w:spacing w:line="200" w:lineRule="atLeast"/>
        <w:ind w:left="758"/>
        <w:rPr>
          <w:sz w:val="20"/>
          <w:szCs w:val="20"/>
          <w:lang w:val="es-ES"/>
        </w:rPr>
        <w:sectPr w:rsidR="0068440A" w:rsidRPr="00CB6F58">
          <w:headerReference w:type="default" r:id="rId17"/>
          <w:footerReference w:type="default" r:id="rId18"/>
          <w:pgSz w:w="12240" w:h="15840"/>
          <w:pgMar w:top="2660" w:right="640" w:bottom="20" w:left="0" w:header="0" w:footer="0" w:gutter="0"/>
          <w:pgNumType w:start="5"/>
          <w:cols w:space="720"/>
          <w:noEndnote/>
        </w:sectPr>
      </w:pPr>
    </w:p>
    <w:p w:rsidR="0068440A" w:rsidRPr="00CB6F58" w:rsidRDefault="004E3B69">
      <w:pPr>
        <w:pStyle w:val="BodyText"/>
        <w:kinsoku w:val="0"/>
        <w:overflowPunct w:val="0"/>
        <w:spacing w:before="9"/>
        <w:ind w:left="0"/>
        <w:rPr>
          <w:sz w:val="5"/>
          <w:szCs w:val="5"/>
          <w:lang w:val="es-ES"/>
        </w:rPr>
      </w:pPr>
      <w:r w:rsidRPr="00CB6F58">
        <w:rPr>
          <w:lang w:val="es-ES"/>
        </w:rPr>
        <w:lastRenderedPageBreak/>
        <w:pict>
          <v:group id="_x0000_s1173" style="position:absolute;margin-left:37.9pt;margin-top:119.15pt;width:536.3pt;height:214.6pt;z-index:-251662336;mso-position-horizontal-relative:page;mso-position-vertical-relative:page" coordorigin="758,2383" coordsize="10726,4292" o:allowincell="f">
            <v:shape id="_x0000_s1174" style="position:absolute;left:763;top:2388;width:10714;height:20;mso-position-horizontal-relative:page;mso-position-vertical-relative:page" coordsize="10714,20" o:allowincell="f" path="m,l10713,e" filled="f" strokecolor="#7f7f7f" strokeweight=".48pt">
              <v:path arrowok="t"/>
            </v:shape>
            <v:shape id="_x0000_s1175" style="position:absolute;left:763;top:6669;width:10714;height:20;mso-position-horizontal-relative:page;mso-position-vertical-relative:page" coordsize="10714,20" o:allowincell="f" path="m,l10713,e" filled="f" strokecolor="#7f7f7f" strokeweight=".48pt">
              <v:path arrowok="t"/>
            </v:shape>
            <v:shape id="_x0000_s1176" style="position:absolute;left:763;top:2385;width:20;height:4282;mso-position-horizontal-relative:page;mso-position-vertical-relative:page" coordsize="20,4282" o:allowincell="f" path="m,l,4281e" filled="f" strokecolor="#7f7f7f" strokeweight=".24pt">
              <v:path arrowok="t"/>
            </v:shape>
            <v:shape id="_x0000_s1177" style="position:absolute;left:11476;top:2385;width:20;height:4282;mso-position-horizontal-relative:page;mso-position-vertical-relative:page" coordsize="20,4282" o:allowincell="f" path="m,l,4281e" filled="f" strokecolor="#7f7f7f" strokeweight=".24pt">
              <v:path arrowok="t"/>
            </v:shape>
            <v:shape id="_x0000_s1178" style="position:absolute;left:767;top:2385;width:20;height:4282;mso-position-horizontal-relative:page;mso-position-vertical-relative:page" coordsize="20,4282" o:allowincell="f" path="m,l,4281e" filled="f" strokecolor="#7f7f7f" strokeweight=".24pt">
              <v:path arrowok="t"/>
            </v:shape>
            <v:shape id="_x0000_s1179" style="position:absolute;left:11481;top:2385;width:20;height:4282;mso-position-horizontal-relative:page;mso-position-vertical-relative:page" coordsize="20,4282" o:allowincell="f" path="m,l,4281e" filled="f" strokecolor="#7f7f7f" strokeweight=".24pt">
              <v:path arrowok="t"/>
            </v:shape>
            <v:shape id="_x0000_s1180" type="#_x0000_t202" style="position:absolute;left:758;top:2383;width:10726;height:4292;mso-position-horizontal-relative:page;mso-position-vertical-relative:page" o:allowincell="f" filled="f" stroked="f">
              <v:textbox inset="0,0,0,0">
                <w:txbxContent>
                  <w:p w:rsidR="004E3B69" w:rsidRDefault="004E3B69">
                    <w:pPr>
                      <w:pStyle w:val="BodyText"/>
                      <w:kinsoku w:val="0"/>
                      <w:overflowPunct w:val="0"/>
                      <w:ind w:left="0"/>
                    </w:pPr>
                  </w:p>
                  <w:p w:rsidR="004E3B69" w:rsidRDefault="004E3B69">
                    <w:pPr>
                      <w:pStyle w:val="BodyText"/>
                      <w:kinsoku w:val="0"/>
                      <w:overflowPunct w:val="0"/>
                      <w:ind w:left="0"/>
                    </w:pPr>
                  </w:p>
                  <w:p w:rsidR="004E3B69" w:rsidRDefault="004E3B69">
                    <w:pPr>
                      <w:pStyle w:val="BodyText"/>
                      <w:kinsoku w:val="0"/>
                      <w:overflowPunct w:val="0"/>
                      <w:ind w:left="0"/>
                    </w:pPr>
                  </w:p>
                  <w:p w:rsidR="004E3B69" w:rsidRDefault="004E3B69">
                    <w:pPr>
                      <w:pStyle w:val="BodyText"/>
                      <w:kinsoku w:val="0"/>
                      <w:overflowPunct w:val="0"/>
                      <w:ind w:left="0"/>
                    </w:pPr>
                  </w:p>
                  <w:p w:rsidR="004E3B69" w:rsidRDefault="004E3B69">
                    <w:pPr>
                      <w:pStyle w:val="BodyText"/>
                      <w:kinsoku w:val="0"/>
                      <w:overflowPunct w:val="0"/>
                      <w:ind w:left="0"/>
                    </w:pPr>
                  </w:p>
                  <w:p w:rsidR="004E3B69" w:rsidRDefault="004E3B69">
                    <w:pPr>
                      <w:pStyle w:val="BodyText"/>
                      <w:kinsoku w:val="0"/>
                      <w:overflowPunct w:val="0"/>
                      <w:spacing w:before="6"/>
                      <w:ind w:left="0"/>
                      <w:rPr>
                        <w:sz w:val="30"/>
                        <w:szCs w:val="30"/>
                      </w:rPr>
                    </w:pPr>
                  </w:p>
                  <w:p w:rsidR="004E3B69" w:rsidRPr="00CB6F58" w:rsidRDefault="004E3B69">
                    <w:pPr>
                      <w:pStyle w:val="BodyText"/>
                      <w:kinsoku w:val="0"/>
                      <w:overflowPunct w:val="0"/>
                      <w:ind w:left="422"/>
                      <w:rPr>
                        <w:spacing w:val="-4"/>
                        <w:sz w:val="18"/>
                        <w:szCs w:val="18"/>
                        <w:lang w:val="es-ES"/>
                      </w:rPr>
                    </w:pPr>
                    <w:r w:rsidRPr="00CB6F58">
                      <w:rPr>
                        <w:b/>
                        <w:bCs/>
                        <w:sz w:val="18"/>
                        <w:szCs w:val="18"/>
                        <w:lang w:val="es"/>
                      </w:rPr>
                      <w:t>Corrosión/irritación cutánea</w:t>
                    </w:r>
                    <w:r w:rsidRPr="00CB6F58">
                      <w:rPr>
                        <w:sz w:val="18"/>
                        <w:szCs w:val="18"/>
                        <w:lang w:val="es"/>
                      </w:rPr>
                      <w:t xml:space="preserve"> Con base en los datos disponibles, no se cumplen los criterios de clasificación.</w:t>
                    </w:r>
                  </w:p>
                  <w:p w:rsidR="004E3B69" w:rsidRPr="00CB6F58" w:rsidRDefault="004E3B69">
                    <w:pPr>
                      <w:pStyle w:val="BodyText"/>
                      <w:kinsoku w:val="0"/>
                      <w:overflowPunct w:val="0"/>
                      <w:spacing w:before="1"/>
                      <w:ind w:left="422" w:right="1860"/>
                      <w:rPr>
                        <w:sz w:val="18"/>
                        <w:szCs w:val="18"/>
                        <w:lang w:val="es-ES"/>
                      </w:rPr>
                    </w:pPr>
                    <w:r w:rsidRPr="00CB6F58">
                      <w:rPr>
                        <w:b/>
                        <w:bCs/>
                        <w:sz w:val="18"/>
                        <w:szCs w:val="18"/>
                        <w:lang w:val="es"/>
                      </w:rPr>
                      <w:t xml:space="preserve">Lesión/irritación ocular grave </w:t>
                    </w:r>
                    <w:r w:rsidRPr="00CB6F58">
                      <w:rPr>
                        <w:sz w:val="18"/>
                        <w:szCs w:val="18"/>
                        <w:lang w:val="es"/>
                      </w:rPr>
                      <w:t xml:space="preserve">Con base en los datos disponibles, no se cumplen los criterios de clasificación. </w:t>
                    </w:r>
                    <w:r w:rsidRPr="00CB6F58">
                      <w:rPr>
                        <w:b/>
                        <w:bCs/>
                        <w:sz w:val="18"/>
                        <w:szCs w:val="18"/>
                        <w:lang w:val="es"/>
                      </w:rPr>
                      <w:t>Sensibilización respiratoria o cutánea</w:t>
                    </w:r>
                    <w:r w:rsidRPr="00CB6F58">
                      <w:rPr>
                        <w:sz w:val="18"/>
                        <w:szCs w:val="18"/>
                        <w:lang w:val="es"/>
                      </w:rPr>
                      <w:t xml:space="preserve"> Con base en los datos disponibles, no se cumplen los criterios de clasificación. </w:t>
                    </w:r>
                    <w:r w:rsidRPr="00CB6F58">
                      <w:rPr>
                        <w:b/>
                        <w:bCs/>
                        <w:sz w:val="18"/>
                        <w:szCs w:val="18"/>
                        <w:lang w:val="es"/>
                      </w:rPr>
                      <w:t>Efectos CMR (carcinogenicidad, mutagenicidad y toxicidad para la reproducción)</w:t>
                    </w:r>
                  </w:p>
                  <w:p w:rsidR="004E3B69" w:rsidRPr="00CB6F58" w:rsidRDefault="004E3B69">
                    <w:pPr>
                      <w:pStyle w:val="BodyText"/>
                      <w:kinsoku w:val="0"/>
                      <w:overflowPunct w:val="0"/>
                      <w:spacing w:before="1"/>
                      <w:ind w:left="422"/>
                      <w:rPr>
                        <w:spacing w:val="-4"/>
                        <w:sz w:val="18"/>
                        <w:szCs w:val="18"/>
                        <w:lang w:val="es-ES"/>
                      </w:rPr>
                    </w:pPr>
                    <w:r w:rsidRPr="00CB6F58">
                      <w:rPr>
                        <w:b/>
                        <w:bCs/>
                        <w:sz w:val="18"/>
                        <w:szCs w:val="18"/>
                        <w:lang w:val="es"/>
                      </w:rPr>
                      <w:t>Mutagenicidad en células germinales</w:t>
                    </w:r>
                    <w:r w:rsidRPr="00CB6F58">
                      <w:rPr>
                        <w:sz w:val="18"/>
                        <w:szCs w:val="18"/>
                        <w:lang w:val="es"/>
                      </w:rPr>
                      <w:t xml:space="preserve"> Con base en los datos disponibles, no se cumplen los criterios de clasificación.</w:t>
                    </w:r>
                  </w:p>
                  <w:p w:rsidR="004E3B69" w:rsidRPr="00CB6F58" w:rsidRDefault="004E3B69">
                    <w:pPr>
                      <w:pStyle w:val="BodyText"/>
                      <w:kinsoku w:val="0"/>
                      <w:overflowPunct w:val="0"/>
                      <w:spacing w:before="1"/>
                      <w:ind w:left="422" w:right="2489"/>
                      <w:rPr>
                        <w:spacing w:val="-4"/>
                        <w:sz w:val="18"/>
                        <w:szCs w:val="18"/>
                        <w:lang w:val="es-ES"/>
                      </w:rPr>
                    </w:pPr>
                    <w:r w:rsidRPr="00CB6F58">
                      <w:rPr>
                        <w:b/>
                        <w:bCs/>
                        <w:sz w:val="18"/>
                        <w:szCs w:val="18"/>
                        <w:lang w:val="es"/>
                      </w:rPr>
                      <w:t>Carcinogenicidad</w:t>
                    </w:r>
                    <w:r w:rsidRPr="00CB6F58">
                      <w:rPr>
                        <w:sz w:val="18"/>
                        <w:szCs w:val="18"/>
                        <w:lang w:val="es"/>
                      </w:rPr>
                      <w:t xml:space="preserve"> Con base en los datos disponibles, no se cumplen los criterios de clasificación. </w:t>
                    </w:r>
                    <w:r w:rsidRPr="00CB6F58">
                      <w:rPr>
                        <w:b/>
                        <w:bCs/>
                        <w:sz w:val="18"/>
                        <w:szCs w:val="18"/>
                        <w:lang w:val="es"/>
                      </w:rPr>
                      <w:t>Toxicidad reproductiva</w:t>
                    </w:r>
                    <w:r w:rsidRPr="00CB6F58">
                      <w:rPr>
                        <w:sz w:val="18"/>
                        <w:szCs w:val="18"/>
                        <w:lang w:val="es"/>
                      </w:rPr>
                      <w:t xml:space="preserve"> Con base en los datos disponibles, no se cumplen los criterios de clasificación. </w:t>
                    </w:r>
                    <w:r w:rsidRPr="00CB6F58">
                      <w:rPr>
                        <w:b/>
                        <w:bCs/>
                        <w:sz w:val="18"/>
                        <w:szCs w:val="18"/>
                        <w:lang w:val="es"/>
                      </w:rPr>
                      <w:t xml:space="preserve">STOT única </w:t>
                    </w:r>
                    <w:r w:rsidRPr="00CB6F58">
                      <w:rPr>
                        <w:sz w:val="18"/>
                        <w:szCs w:val="18"/>
                        <w:lang w:val="es"/>
                      </w:rPr>
                      <w:t xml:space="preserve">Con base en los datos disponibles, no se cumplen los criterios de clasificación. </w:t>
                    </w:r>
                    <w:r w:rsidRPr="00CB6F58">
                      <w:rPr>
                        <w:b/>
                        <w:bCs/>
                        <w:sz w:val="18"/>
                        <w:szCs w:val="18"/>
                        <w:lang w:val="es"/>
                      </w:rPr>
                      <w:t xml:space="preserve">STOT repetida </w:t>
                    </w:r>
                    <w:r w:rsidRPr="00CB6F58">
                      <w:rPr>
                        <w:sz w:val="18"/>
                        <w:szCs w:val="18"/>
                        <w:lang w:val="es"/>
                      </w:rPr>
                      <w:t xml:space="preserve">Con base en los datos disponibles, no se cumplen los criterios de clasificación. </w:t>
                    </w:r>
                    <w:r w:rsidRPr="00CB6F58">
                      <w:rPr>
                        <w:b/>
                        <w:bCs/>
                        <w:sz w:val="18"/>
                        <w:szCs w:val="18"/>
                        <w:lang w:val="es"/>
                      </w:rPr>
                      <w:t>Peligro por aspiración</w:t>
                    </w:r>
                    <w:r w:rsidRPr="00CB6F58">
                      <w:rPr>
                        <w:sz w:val="18"/>
                        <w:szCs w:val="18"/>
                        <w:lang w:val="es"/>
                      </w:rPr>
                      <w:t xml:space="preserve"> Con base en los datos disponibles, no se cumplen los criterios de clasificación.</w:t>
                    </w:r>
                  </w:p>
                </w:txbxContent>
              </v:textbox>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253"/>
        <w:gridCol w:w="1767"/>
        <w:gridCol w:w="7531"/>
      </w:tblGrid>
      <w:tr w:rsidR="0068440A" w:rsidRPr="00CB6F58">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7" w:lineRule="exact"/>
              <w:ind w:left="328"/>
              <w:rPr>
                <w:lang w:val="es-ES"/>
              </w:rPr>
            </w:pPr>
            <w:r w:rsidRPr="00CB6F58">
              <w:rPr>
                <w:b/>
                <w:bCs/>
                <w:sz w:val="22"/>
                <w:szCs w:val="22"/>
                <w:lang w:val="es-ES"/>
              </w:rPr>
              <w:t>Valores LD/LC50 relevantes para la clasificación:</w:t>
            </w:r>
          </w:p>
        </w:tc>
      </w:tr>
      <w:tr w:rsidR="0068440A" w:rsidRPr="00CB6F58">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7" w:lineRule="exact"/>
              <w:ind w:left="328"/>
              <w:rPr>
                <w:lang w:val="es-ES"/>
              </w:rPr>
            </w:pPr>
            <w:r w:rsidRPr="00CB6F58">
              <w:rPr>
                <w:b/>
                <w:bCs/>
                <w:sz w:val="22"/>
                <w:szCs w:val="22"/>
                <w:lang w:val="es-ES"/>
              </w:rPr>
              <w:t>64-17-5 Etanol</w:t>
            </w:r>
          </w:p>
        </w:tc>
      </w:tr>
      <w:tr w:rsidR="0068440A" w:rsidRPr="00CB6F58">
        <w:trPr>
          <w:trHeight w:hRule="exact" w:val="634"/>
        </w:trPr>
        <w:tc>
          <w:tcPr>
            <w:tcW w:w="1253"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300" w:lineRule="auto"/>
              <w:ind w:left="328" w:right="46"/>
              <w:rPr>
                <w:lang w:val="es-ES"/>
              </w:rPr>
            </w:pPr>
            <w:r w:rsidRPr="00CB6F58">
              <w:rPr>
                <w:sz w:val="22"/>
                <w:szCs w:val="22"/>
                <w:lang w:val="es-ES"/>
              </w:rPr>
              <w:t>Oral Por inhalación</w:t>
            </w:r>
          </w:p>
        </w:tc>
        <w:tc>
          <w:tcPr>
            <w:tcW w:w="1767"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2" w:lineRule="exact"/>
              <w:ind w:left="50"/>
              <w:rPr>
                <w:spacing w:val="-1"/>
                <w:lang w:val="es-ES"/>
              </w:rPr>
            </w:pPr>
            <w:r w:rsidRPr="00CB6F58">
              <w:rPr>
                <w:sz w:val="22"/>
                <w:szCs w:val="22"/>
                <w:lang w:val="es-ES"/>
              </w:rPr>
              <w:t>LD50</w:t>
            </w:r>
          </w:p>
          <w:p w:rsidR="0068440A" w:rsidRPr="00CB6F58" w:rsidRDefault="000C408B">
            <w:pPr>
              <w:pStyle w:val="TableParagraph"/>
              <w:kinsoku w:val="0"/>
              <w:overflowPunct w:val="0"/>
              <w:spacing w:before="64"/>
              <w:ind w:left="50"/>
              <w:rPr>
                <w:lang w:val="es-ES"/>
              </w:rPr>
            </w:pPr>
            <w:r w:rsidRPr="00CB6F58">
              <w:rPr>
                <w:sz w:val="22"/>
                <w:szCs w:val="22"/>
                <w:lang w:val="es-ES"/>
              </w:rPr>
              <w:t>LC50/4 h (vapor)</w:t>
            </w:r>
          </w:p>
        </w:tc>
        <w:tc>
          <w:tcPr>
            <w:tcW w:w="7531" w:type="dxa"/>
            <w:tcBorders>
              <w:top w:val="single" w:sz="4" w:space="0" w:color="7F7F7F"/>
              <w:left w:val="single" w:sz="4" w:space="0" w:color="7F7F7F"/>
              <w:bottom w:val="single" w:sz="4" w:space="0" w:color="7F7F7F"/>
              <w:right w:val="single" w:sz="4" w:space="0" w:color="7F7F7F"/>
            </w:tcBorders>
          </w:tcPr>
          <w:p w:rsidR="0068440A" w:rsidRPr="00CB6F58" w:rsidRDefault="000C408B">
            <w:pPr>
              <w:pStyle w:val="TableParagraph"/>
              <w:kinsoku w:val="0"/>
              <w:overflowPunct w:val="0"/>
              <w:spacing w:line="242" w:lineRule="exact"/>
              <w:ind w:left="50"/>
              <w:rPr>
                <w:lang w:val="es-ES"/>
              </w:rPr>
            </w:pPr>
            <w:r w:rsidRPr="00CB6F58">
              <w:rPr>
                <w:sz w:val="22"/>
                <w:szCs w:val="22"/>
                <w:lang w:val="es-ES"/>
              </w:rPr>
              <w:t>7,060 mg/kg (rata)</w:t>
            </w:r>
          </w:p>
          <w:p w:rsidR="0068440A" w:rsidRPr="00CB6F58" w:rsidRDefault="000C408B">
            <w:pPr>
              <w:pStyle w:val="TableParagraph"/>
              <w:kinsoku w:val="0"/>
              <w:overflowPunct w:val="0"/>
              <w:spacing w:before="64"/>
              <w:ind w:left="50"/>
              <w:rPr>
                <w:lang w:val="es-ES"/>
              </w:rPr>
            </w:pPr>
            <w:r w:rsidRPr="00CB6F58">
              <w:rPr>
                <w:sz w:val="22"/>
                <w:szCs w:val="22"/>
                <w:lang w:val="es-ES"/>
              </w:rPr>
              <w:t>20,000 mg/l (rata)</w:t>
            </w:r>
          </w:p>
        </w:tc>
      </w:tr>
    </w:tbl>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spacing w:before="6"/>
        <w:ind w:left="0"/>
        <w:rPr>
          <w:sz w:val="16"/>
          <w:szCs w:val="16"/>
          <w:lang w:val="es-ES"/>
        </w:rPr>
      </w:pPr>
    </w:p>
    <w:p w:rsidR="0068440A" w:rsidRPr="00CB6F58" w:rsidRDefault="004E3B69">
      <w:pPr>
        <w:pStyle w:val="BodyText"/>
        <w:kinsoku w:val="0"/>
        <w:overflowPunct w:val="0"/>
        <w:spacing w:line="200" w:lineRule="atLeast"/>
        <w:ind w:left="844"/>
        <w:rPr>
          <w:sz w:val="20"/>
          <w:szCs w:val="20"/>
          <w:lang w:val="es-ES"/>
        </w:rPr>
      </w:pPr>
      <w:r w:rsidRPr="00CB6F58">
        <w:rPr>
          <w:sz w:val="20"/>
          <w:szCs w:val="20"/>
          <w:lang w:val="es-ES"/>
        </w:rPr>
      </w:r>
      <w:r w:rsidRPr="00CB6F58">
        <w:rPr>
          <w:sz w:val="20"/>
          <w:szCs w:val="20"/>
          <w:lang w:val="es-ES"/>
        </w:rPr>
        <w:pict>
          <v:shape id="_x0000_s1273"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4E3B69" w:rsidRDefault="004E3B69">
                  <w:pPr>
                    <w:pStyle w:val="BodyText"/>
                    <w:kinsoku w:val="0"/>
                    <w:overflowPunct w:val="0"/>
                    <w:spacing w:before="8"/>
                    <w:ind w:left="333"/>
                    <w:rPr>
                      <w:color w:val="000000"/>
                    </w:rPr>
                  </w:pPr>
                  <w:r>
                    <w:rPr>
                      <w:b/>
                      <w:bCs/>
                      <w:color w:val="FFFFFF"/>
                      <w:lang w:val="es"/>
                    </w:rPr>
                    <w:t>SECCIÓN 12: Información ecológica</w:t>
                  </w:r>
                </w:p>
              </w:txbxContent>
            </v:textbox>
          </v:shape>
        </w:pict>
      </w:r>
    </w:p>
    <w:p w:rsidR="0068440A" w:rsidRPr="00CB6F58" w:rsidRDefault="004E3B69">
      <w:pPr>
        <w:pStyle w:val="BodyText"/>
        <w:numPr>
          <w:ilvl w:val="1"/>
          <w:numId w:val="1"/>
        </w:numPr>
        <w:tabs>
          <w:tab w:val="left" w:pos="1628"/>
        </w:tabs>
        <w:kinsoku w:val="0"/>
        <w:overflowPunct w:val="0"/>
        <w:spacing w:before="26" w:line="239" w:lineRule="auto"/>
        <w:ind w:right="8535" w:firstLine="0"/>
        <w:rPr>
          <w:spacing w:val="-1"/>
          <w:sz w:val="18"/>
          <w:szCs w:val="18"/>
          <w:lang w:val="es-ES"/>
        </w:rPr>
      </w:pPr>
      <w:r w:rsidRPr="00CB6F58">
        <w:rPr>
          <w:sz w:val="18"/>
          <w:szCs w:val="18"/>
          <w:lang w:val="es-ES"/>
        </w:rPr>
        <w:pict>
          <v:group id="_x0000_s1182" style="position:absolute;left:0;text-align:left;margin-left:37.9pt;margin-top:-25.3pt;width:536.3pt;height:300.2pt;z-index:-251661312;mso-position-horizontal-relative:page" coordorigin="758,-506" coordsize="10726,6004" o:allowincell="f">
            <v:shape id="_x0000_s1183" style="position:absolute;left:763;top:-501;width:10714;height:20;mso-position-horizontal-relative:page;mso-position-vertical-relative:text" coordsize="10714,20" o:allowincell="f" path="m,l10713,e" filled="f" strokecolor="#7f7f7f" strokeweight=".48pt">
              <v:path arrowok="t"/>
            </v:shape>
            <v:shape id="_x0000_s1184" style="position:absolute;left:763;top:5493;width:10714;height:20;mso-position-horizontal-relative:page;mso-position-vertical-relative:text" coordsize="10714,20" o:allowincell="f" path="m,l10713,e" filled="f" strokecolor="#7f7f7f" strokeweight=".48pt">
              <v:path arrowok="t"/>
            </v:shape>
            <v:shape id="_x0000_s1185" style="position:absolute;left:763;top:-503;width:20;height:5995;mso-position-horizontal-relative:page;mso-position-vertical-relative:text" coordsize="20,5995" o:allowincell="f" path="m,l,5995e" filled="f" strokecolor="#7f7f7f" strokeweight=".24pt">
              <v:path arrowok="t"/>
            </v:shape>
            <v:shape id="_x0000_s1186" style="position:absolute;left:11476;top:-503;width:20;height:5995;mso-position-horizontal-relative:page;mso-position-vertical-relative:text" coordsize="20,5995" o:allowincell="f" path="m,l,5995e" filled="f" strokecolor="#7f7f7f" strokeweight=".24pt">
              <v:path arrowok="t"/>
            </v:shape>
            <v:shape id="_x0000_s1187" style="position:absolute;left:767;top:-503;width:20;height:5995;mso-position-horizontal-relative:page;mso-position-vertical-relative:text" coordsize="20,5995" o:allowincell="f" path="m,l,5995e" filled="f" strokecolor="#7f7f7f" strokeweight=".24pt">
              <v:path arrowok="t"/>
            </v:shape>
            <v:shape id="_x0000_s1188" style="position:absolute;left:11481;top:-503;width:20;height:5995;mso-position-horizontal-relative:page;mso-position-vertical-relative:text" coordsize="20,5995" o:allowincell="f" path="m,l,5995e" filled="f" strokecolor="#7f7f7f" strokeweight=".24pt">
              <v:path arrowok="t"/>
            </v:shape>
            <w10:wrap anchorx="page"/>
          </v:group>
        </w:pict>
      </w:r>
      <w:r w:rsidR="0068440A" w:rsidRPr="00CB6F58">
        <w:rPr>
          <w:b/>
          <w:bCs/>
          <w:sz w:val="18"/>
          <w:szCs w:val="18"/>
          <w:lang w:val="es-ES"/>
        </w:rPr>
        <w:t xml:space="preserve">Toxicidad acuática: </w:t>
      </w:r>
      <w:r w:rsidR="0068440A" w:rsidRPr="00CB6F58">
        <w:rPr>
          <w:sz w:val="18"/>
          <w:szCs w:val="18"/>
          <w:lang w:val="es-ES"/>
        </w:rPr>
        <w:t>Etanol, CAS: 64-17-5</w:t>
      </w:r>
    </w:p>
    <w:p w:rsidR="0068440A" w:rsidRPr="00CB6F58" w:rsidRDefault="000C408B">
      <w:pPr>
        <w:pStyle w:val="BodyText"/>
        <w:kinsoku w:val="0"/>
        <w:overflowPunct w:val="0"/>
        <w:spacing w:before="1"/>
        <w:ind w:left="1180" w:right="6719"/>
        <w:rPr>
          <w:sz w:val="18"/>
          <w:szCs w:val="18"/>
          <w:lang w:val="es-ES"/>
        </w:rPr>
      </w:pPr>
      <w:r w:rsidRPr="00CB6F58">
        <w:rPr>
          <w:sz w:val="18"/>
          <w:szCs w:val="18"/>
          <w:lang w:val="es-ES"/>
        </w:rPr>
        <w:t xml:space="preserve">Toxicidad en peces LC50: &gt;10,000 mg/l Toxicidad con </w:t>
      </w:r>
      <w:r w:rsidRPr="00CB6F58">
        <w:rPr>
          <w:i/>
          <w:iCs/>
          <w:sz w:val="18"/>
          <w:szCs w:val="18"/>
          <w:lang w:val="es-ES"/>
        </w:rPr>
        <w:t>Daphnia</w:t>
      </w:r>
      <w:r w:rsidRPr="00CB6F58">
        <w:rPr>
          <w:sz w:val="18"/>
          <w:szCs w:val="18"/>
          <w:lang w:val="es-ES"/>
        </w:rPr>
        <w:t>, CEE0: &gt;7,800 mg/l</w:t>
      </w:r>
    </w:p>
    <w:p w:rsidR="0068440A" w:rsidRPr="00CB6F58" w:rsidRDefault="000C408B">
      <w:pPr>
        <w:pStyle w:val="BodyText"/>
        <w:kinsoku w:val="0"/>
        <w:overflowPunct w:val="0"/>
        <w:spacing w:before="1"/>
        <w:ind w:left="1180" w:right="5623"/>
        <w:rPr>
          <w:sz w:val="18"/>
          <w:szCs w:val="18"/>
          <w:lang w:val="es-ES"/>
        </w:rPr>
      </w:pPr>
      <w:r w:rsidRPr="00CB6F58">
        <w:rPr>
          <w:sz w:val="18"/>
          <w:szCs w:val="18"/>
          <w:lang w:val="es-ES"/>
        </w:rPr>
        <w:t>Toxicidad bacteriana (</w:t>
      </w:r>
      <w:r w:rsidRPr="00CB6F58">
        <w:rPr>
          <w:i/>
          <w:iCs/>
          <w:sz w:val="18"/>
          <w:szCs w:val="18"/>
          <w:lang w:val="es-ES"/>
        </w:rPr>
        <w:t>Ps putida</w:t>
      </w:r>
      <w:r w:rsidRPr="00CB6F58">
        <w:rPr>
          <w:sz w:val="18"/>
          <w:szCs w:val="18"/>
          <w:lang w:val="es-ES"/>
        </w:rPr>
        <w:t>) CEE0: &gt;6,500 mg/l Toxicidad en algas (</w:t>
      </w:r>
      <w:r w:rsidRPr="00CB6F58">
        <w:rPr>
          <w:i/>
          <w:iCs/>
          <w:sz w:val="18"/>
          <w:szCs w:val="18"/>
          <w:lang w:val="es-ES"/>
        </w:rPr>
        <w:t>SC</w:t>
      </w:r>
      <w:r w:rsidRPr="00CB6F58">
        <w:rPr>
          <w:sz w:val="18"/>
          <w:szCs w:val="18"/>
          <w:lang w:val="es-ES"/>
        </w:rPr>
        <w:t xml:space="preserve">. </w:t>
      </w:r>
      <w:r w:rsidRPr="00CB6F58">
        <w:rPr>
          <w:i/>
          <w:iCs/>
          <w:sz w:val="18"/>
          <w:szCs w:val="18"/>
          <w:lang w:val="es-ES"/>
        </w:rPr>
        <w:t>Quadricauda</w:t>
      </w:r>
      <w:r w:rsidRPr="00CB6F58">
        <w:rPr>
          <w:sz w:val="18"/>
          <w:szCs w:val="18"/>
          <w:lang w:val="es-ES"/>
        </w:rPr>
        <w:t>), CEE0: &gt;5,000 mg/l Toxicidad en algas (</w:t>
      </w:r>
      <w:r w:rsidRPr="00CB6F58">
        <w:rPr>
          <w:i/>
          <w:iCs/>
          <w:sz w:val="18"/>
          <w:szCs w:val="18"/>
          <w:lang w:val="es-ES"/>
        </w:rPr>
        <w:t>M. acruginosa</w:t>
      </w:r>
      <w:r w:rsidRPr="00CB6F58">
        <w:rPr>
          <w:sz w:val="18"/>
          <w:szCs w:val="18"/>
          <w:lang w:val="es-ES"/>
        </w:rPr>
        <w:t>), CEE0: &gt;1,450 mg/l</w:t>
      </w:r>
    </w:p>
    <w:p w:rsidR="0068440A" w:rsidRPr="00CB6F58" w:rsidRDefault="000C408B">
      <w:pPr>
        <w:pStyle w:val="Heading3"/>
        <w:numPr>
          <w:ilvl w:val="1"/>
          <w:numId w:val="1"/>
        </w:numPr>
        <w:tabs>
          <w:tab w:val="left" w:pos="1628"/>
        </w:tabs>
        <w:kinsoku w:val="0"/>
        <w:overflowPunct w:val="0"/>
        <w:spacing w:line="251" w:lineRule="exact"/>
        <w:ind w:left="1627"/>
        <w:rPr>
          <w:b w:val="0"/>
          <w:bCs w:val="0"/>
          <w:sz w:val="18"/>
          <w:szCs w:val="18"/>
          <w:lang w:val="es-ES"/>
        </w:rPr>
      </w:pPr>
      <w:r w:rsidRPr="00CB6F58">
        <w:rPr>
          <w:sz w:val="18"/>
          <w:szCs w:val="18"/>
          <w:lang w:val="es-ES"/>
        </w:rPr>
        <w:t>Persistencia y degradabilidad</w:t>
      </w:r>
    </w:p>
    <w:p w:rsidR="0068440A" w:rsidRPr="00CB6F58" w:rsidRDefault="000C408B">
      <w:pPr>
        <w:pStyle w:val="BodyText"/>
        <w:kinsoku w:val="0"/>
        <w:overflowPunct w:val="0"/>
        <w:ind w:left="1180" w:right="294"/>
        <w:rPr>
          <w:spacing w:val="-2"/>
          <w:sz w:val="18"/>
          <w:szCs w:val="18"/>
          <w:lang w:val="es-ES"/>
        </w:rPr>
      </w:pPr>
      <w:r w:rsidRPr="00CB6F58">
        <w:rPr>
          <w:sz w:val="18"/>
          <w:szCs w:val="18"/>
          <w:lang w:val="es-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68440A" w:rsidRPr="00CB6F58" w:rsidRDefault="000C408B">
      <w:pPr>
        <w:pStyle w:val="BodyText"/>
        <w:numPr>
          <w:ilvl w:val="1"/>
          <w:numId w:val="1"/>
        </w:numPr>
        <w:tabs>
          <w:tab w:val="left" w:pos="1628"/>
        </w:tabs>
        <w:kinsoku w:val="0"/>
        <w:overflowPunct w:val="0"/>
        <w:spacing w:before="6"/>
        <w:ind w:left="1627"/>
        <w:rPr>
          <w:spacing w:val="-2"/>
          <w:sz w:val="18"/>
          <w:szCs w:val="18"/>
          <w:lang w:val="es-ES"/>
        </w:rPr>
      </w:pPr>
      <w:r w:rsidRPr="00CB6F58">
        <w:rPr>
          <w:b/>
          <w:bCs/>
          <w:sz w:val="18"/>
          <w:szCs w:val="18"/>
          <w:lang w:val="es-ES"/>
        </w:rPr>
        <w:t xml:space="preserve">Potencial de bioacumulación </w:t>
      </w:r>
      <w:r w:rsidRPr="00CB6F58">
        <w:rPr>
          <w:sz w:val="18"/>
          <w:szCs w:val="18"/>
          <w:lang w:val="es-ES"/>
        </w:rPr>
        <w:t>No hay información adicional relevante disponible.</w:t>
      </w:r>
    </w:p>
    <w:p w:rsidR="0068440A" w:rsidRPr="00CB6F58" w:rsidRDefault="000C408B">
      <w:pPr>
        <w:pStyle w:val="BodyText"/>
        <w:numPr>
          <w:ilvl w:val="1"/>
          <w:numId w:val="1"/>
        </w:numPr>
        <w:tabs>
          <w:tab w:val="left" w:pos="1628"/>
        </w:tabs>
        <w:kinsoku w:val="0"/>
        <w:overflowPunct w:val="0"/>
        <w:spacing w:before="1"/>
        <w:ind w:left="1627"/>
        <w:rPr>
          <w:spacing w:val="-2"/>
          <w:sz w:val="18"/>
          <w:szCs w:val="18"/>
          <w:lang w:val="es-ES"/>
        </w:rPr>
      </w:pPr>
      <w:r w:rsidRPr="00CB6F58">
        <w:rPr>
          <w:b/>
          <w:bCs/>
          <w:sz w:val="18"/>
          <w:szCs w:val="18"/>
          <w:lang w:val="es-ES"/>
        </w:rPr>
        <w:t xml:space="preserve">Movilidad en el suelo </w:t>
      </w:r>
      <w:r w:rsidRPr="00CB6F58">
        <w:rPr>
          <w:sz w:val="18"/>
          <w:szCs w:val="18"/>
          <w:lang w:val="es-ES"/>
        </w:rPr>
        <w:t>No hay información adicional relevante disponible.</w:t>
      </w:r>
    </w:p>
    <w:p w:rsidR="0068440A" w:rsidRPr="00CB6F58" w:rsidRDefault="000C408B">
      <w:pPr>
        <w:pStyle w:val="Heading3"/>
        <w:kinsoku w:val="0"/>
        <w:overflowPunct w:val="0"/>
        <w:spacing w:before="1"/>
        <w:ind w:left="1180"/>
        <w:rPr>
          <w:b w:val="0"/>
          <w:bCs w:val="0"/>
          <w:sz w:val="18"/>
          <w:szCs w:val="18"/>
          <w:lang w:val="es-ES"/>
        </w:rPr>
      </w:pPr>
      <w:r w:rsidRPr="00CB6F58">
        <w:rPr>
          <w:sz w:val="18"/>
          <w:szCs w:val="18"/>
          <w:lang w:val="es-ES"/>
        </w:rPr>
        <w:t>Información ecológica adicional:</w:t>
      </w:r>
    </w:p>
    <w:p w:rsidR="0068440A" w:rsidRPr="00CB6F58" w:rsidRDefault="000C408B">
      <w:pPr>
        <w:pStyle w:val="BodyText"/>
        <w:kinsoku w:val="0"/>
        <w:overflowPunct w:val="0"/>
        <w:spacing w:before="1"/>
        <w:ind w:left="1180"/>
        <w:rPr>
          <w:spacing w:val="-2"/>
          <w:sz w:val="18"/>
          <w:szCs w:val="18"/>
          <w:lang w:val="es-ES"/>
        </w:rPr>
      </w:pPr>
      <w:r w:rsidRPr="00CB6F58">
        <w:rPr>
          <w:b/>
          <w:bCs/>
          <w:sz w:val="18"/>
          <w:szCs w:val="18"/>
          <w:lang w:val="es-ES"/>
        </w:rPr>
        <w:t xml:space="preserve">Notas generales: </w:t>
      </w:r>
      <w:r w:rsidR="00CB6F58" w:rsidRPr="00CB6F58">
        <w:rPr>
          <w:sz w:val="18"/>
          <w:szCs w:val="18"/>
          <w:lang w:val="es-ES"/>
        </w:rPr>
        <w:t>n</w:t>
      </w:r>
      <w:r w:rsidRPr="00CB6F58">
        <w:rPr>
          <w:sz w:val="18"/>
          <w:szCs w:val="18"/>
          <w:lang w:val="es-ES"/>
        </w:rPr>
        <w:t>o se ha demostrado que sea peligroso para el agua.</w:t>
      </w:r>
    </w:p>
    <w:p w:rsidR="0068440A" w:rsidRPr="00CB6F58" w:rsidRDefault="000C408B">
      <w:pPr>
        <w:pStyle w:val="BodyText"/>
        <w:numPr>
          <w:ilvl w:val="1"/>
          <w:numId w:val="1"/>
        </w:numPr>
        <w:tabs>
          <w:tab w:val="left" w:pos="1628"/>
        </w:tabs>
        <w:kinsoku w:val="0"/>
        <w:overflowPunct w:val="0"/>
        <w:spacing w:before="1"/>
        <w:ind w:right="6561" w:firstLine="0"/>
        <w:rPr>
          <w:spacing w:val="-2"/>
          <w:sz w:val="18"/>
          <w:szCs w:val="18"/>
          <w:lang w:val="es-ES"/>
        </w:rPr>
      </w:pPr>
      <w:r w:rsidRPr="00CB6F58">
        <w:rPr>
          <w:b/>
          <w:bCs/>
          <w:sz w:val="18"/>
          <w:szCs w:val="18"/>
          <w:lang w:val="es-ES"/>
        </w:rPr>
        <w:t xml:space="preserve">Resultados de la evaluación para sustancias PBT y sustancias mPmB PBT: </w:t>
      </w:r>
      <w:r w:rsidR="00CB6F58" w:rsidRPr="00CB6F58">
        <w:rPr>
          <w:sz w:val="18"/>
          <w:szCs w:val="18"/>
          <w:lang w:val="es-ES"/>
        </w:rPr>
        <w:t>n</w:t>
      </w:r>
      <w:r w:rsidRPr="00CB6F58">
        <w:rPr>
          <w:sz w:val="18"/>
          <w:szCs w:val="18"/>
          <w:lang w:val="es-ES"/>
        </w:rPr>
        <w:t>o aplica.</w:t>
      </w:r>
    </w:p>
    <w:p w:rsidR="0068440A" w:rsidRPr="00CB6F58" w:rsidRDefault="000C408B">
      <w:pPr>
        <w:pStyle w:val="BodyText"/>
        <w:kinsoku w:val="0"/>
        <w:overflowPunct w:val="0"/>
        <w:spacing w:before="1"/>
        <w:ind w:left="1180"/>
        <w:rPr>
          <w:spacing w:val="-2"/>
          <w:sz w:val="18"/>
          <w:szCs w:val="18"/>
          <w:lang w:val="es-ES"/>
        </w:rPr>
      </w:pPr>
      <w:r w:rsidRPr="00CB6F58">
        <w:rPr>
          <w:b/>
          <w:bCs/>
          <w:sz w:val="18"/>
          <w:szCs w:val="18"/>
          <w:lang w:val="es-ES"/>
        </w:rPr>
        <w:t xml:space="preserve">mPmB: </w:t>
      </w:r>
      <w:r w:rsidR="00CB6F58" w:rsidRPr="00CB6F58">
        <w:rPr>
          <w:sz w:val="18"/>
          <w:szCs w:val="18"/>
          <w:lang w:val="es-ES"/>
        </w:rPr>
        <w:t>n</w:t>
      </w:r>
      <w:r w:rsidRPr="00CB6F58">
        <w:rPr>
          <w:sz w:val="18"/>
          <w:szCs w:val="18"/>
          <w:lang w:val="es-ES"/>
        </w:rPr>
        <w:t>o aplica.</w:t>
      </w:r>
    </w:p>
    <w:p w:rsidR="0068440A" w:rsidRPr="00CB6F58" w:rsidRDefault="000C408B">
      <w:pPr>
        <w:pStyle w:val="BodyText"/>
        <w:numPr>
          <w:ilvl w:val="1"/>
          <w:numId w:val="1"/>
        </w:numPr>
        <w:tabs>
          <w:tab w:val="left" w:pos="1628"/>
        </w:tabs>
        <w:kinsoku w:val="0"/>
        <w:overflowPunct w:val="0"/>
        <w:spacing w:before="1"/>
        <w:ind w:left="1627"/>
        <w:rPr>
          <w:spacing w:val="-2"/>
          <w:sz w:val="18"/>
          <w:szCs w:val="18"/>
          <w:lang w:val="es-ES"/>
        </w:rPr>
      </w:pPr>
      <w:r w:rsidRPr="00CB6F58">
        <w:rPr>
          <w:b/>
          <w:bCs/>
          <w:sz w:val="18"/>
          <w:szCs w:val="18"/>
          <w:lang w:val="es-ES"/>
        </w:rPr>
        <w:t xml:space="preserve">Otros efectos adversos </w:t>
      </w:r>
      <w:r w:rsidRPr="00CB6F58">
        <w:rPr>
          <w:sz w:val="18"/>
          <w:szCs w:val="18"/>
          <w:lang w:val="es-ES"/>
        </w:rPr>
        <w:t>No hay información adicional relevante disponible.</w:t>
      </w:r>
    </w:p>
    <w:p w:rsidR="0068440A" w:rsidRPr="00CB6F58" w:rsidRDefault="000C408B">
      <w:pPr>
        <w:pStyle w:val="BodyText"/>
        <w:kinsoku w:val="0"/>
        <w:overflowPunct w:val="0"/>
        <w:spacing w:before="61"/>
        <w:ind w:left="0" w:right="319"/>
        <w:jc w:val="right"/>
        <w:rPr>
          <w:sz w:val="12"/>
          <w:szCs w:val="12"/>
          <w:lang w:val="es-ES"/>
        </w:rPr>
      </w:pPr>
      <w:r w:rsidRPr="00CB6F58">
        <w:rPr>
          <w:sz w:val="12"/>
          <w:szCs w:val="12"/>
          <w:lang w:val="es-ES"/>
        </w:rPr>
        <w:t>GB</w:t>
      </w:r>
    </w:p>
    <w:p w:rsidR="0068440A" w:rsidRPr="00CB6F58" w:rsidRDefault="000C408B">
      <w:pPr>
        <w:pStyle w:val="BodyText"/>
        <w:kinsoku w:val="0"/>
        <w:overflowPunct w:val="0"/>
        <w:spacing w:before="49"/>
        <w:ind w:left="0" w:right="204"/>
        <w:jc w:val="right"/>
        <w:rPr>
          <w:sz w:val="14"/>
          <w:szCs w:val="14"/>
          <w:lang w:val="es-ES"/>
        </w:rPr>
      </w:pPr>
      <w:r w:rsidRPr="00CB6F58">
        <w:rPr>
          <w:sz w:val="14"/>
          <w:szCs w:val="14"/>
          <w:lang w:val="es-ES"/>
        </w:rPr>
        <w:t>(Continuación en la página 7)</w:t>
      </w:r>
    </w:p>
    <w:p w:rsidR="0068440A" w:rsidRPr="00CB6F58" w:rsidRDefault="0068440A">
      <w:pPr>
        <w:pStyle w:val="BodyText"/>
        <w:kinsoku w:val="0"/>
        <w:overflowPunct w:val="0"/>
        <w:spacing w:before="49"/>
        <w:ind w:left="0" w:right="204"/>
        <w:jc w:val="right"/>
        <w:rPr>
          <w:sz w:val="14"/>
          <w:szCs w:val="14"/>
          <w:lang w:val="es-ES"/>
        </w:rPr>
        <w:sectPr w:rsidR="0068440A" w:rsidRPr="00CB6F58">
          <w:headerReference w:type="default" r:id="rId19"/>
          <w:footerReference w:type="default" r:id="rId20"/>
          <w:pgSz w:w="12240" w:h="15840"/>
          <w:pgMar w:top="2660" w:right="640" w:bottom="20" w:left="0" w:header="0" w:footer="0" w:gutter="0"/>
          <w:pgNumType w:start="6"/>
          <w:cols w:space="720"/>
          <w:noEndnote/>
        </w:sectPr>
      </w:pPr>
    </w:p>
    <w:p w:rsidR="0068440A" w:rsidRPr="00CB6F58" w:rsidRDefault="004E3B69">
      <w:pPr>
        <w:pStyle w:val="BodyText"/>
        <w:kinsoku w:val="0"/>
        <w:overflowPunct w:val="0"/>
        <w:spacing w:before="3"/>
        <w:ind w:left="0"/>
        <w:rPr>
          <w:lang w:val="es-ES"/>
        </w:rPr>
      </w:pPr>
      <w:r w:rsidRPr="00CB6F58">
        <w:rPr>
          <w:lang w:val="es-ES"/>
        </w:rPr>
        <w:lastRenderedPageBreak/>
        <w:pict>
          <v:group id="_x0000_s1205" style="position:absolute;margin-left:38.25pt;margin-top:135.7pt;width:535.7pt;height:184.1pt;z-index:-251660288;mso-position-horizontal-relative:page;mso-position-vertical-relative:page" coordorigin="765,2714" coordsize="10714,3682" o:allowincell="f">
            <v:rect id="_x0000_s1206" style="position:absolute;left:1181;top:3874;width:800;height:800;mso-position-horizontal-relative:page;mso-position-vertical-relative:page" o:allowincell="f" filled="f" stroked="f">
              <v:textbox inset="0,0,0,0">
                <w:txbxContent>
                  <w:p w:rsidR="004E3B69" w:rsidRDefault="004E3B69">
                    <w:pPr>
                      <w:widowControl/>
                      <w:autoSpaceDE/>
                      <w:autoSpaceDN/>
                      <w:adjustRightInd/>
                      <w:spacing w:line="800" w:lineRule="atLeast"/>
                    </w:pPr>
                    <w:r>
                      <w:rPr>
                        <w:noProof/>
                        <w:lang w:val="es"/>
                      </w:rPr>
                      <w:drawing>
                        <wp:inline distT="0" distB="0" distL="0" distR="0">
                          <wp:extent cx="449831" cy="4498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srcRect/>
                                  <a:stretch>
                                    <a:fillRect/>
                                  </a:stretch>
                                </pic:blipFill>
                                <pic:spPr bwMode="auto">
                                  <a:xfrm>
                                    <a:off x="0" y="0"/>
                                    <a:ext cx="454506" cy="454506"/>
                                  </a:xfrm>
                                  <a:prstGeom prst="rect">
                                    <a:avLst/>
                                  </a:prstGeom>
                                  <a:noFill/>
                                  <a:ln w="9525">
                                    <a:noFill/>
                                    <a:miter lim="800000"/>
                                    <a:headEnd/>
                                    <a:tailEnd/>
                                  </a:ln>
                                </pic:spPr>
                              </pic:pic>
                            </a:graphicData>
                          </a:graphic>
                        </wp:inline>
                      </w:drawing>
                    </w:r>
                  </w:p>
                  <w:p w:rsidR="004E3B69" w:rsidRDefault="004E3B69"/>
                </w:txbxContent>
              </v:textbox>
            </v:rect>
            <v:shape id="_x0000_s1207" type="#_x0000_t202" style="position:absolute;left:766;top:2714;width:10714;height:3682;mso-position-horizontal-relative:page;mso-position-vertical-relative:page" o:allowincell="f" filled="f" strokecolor="#7f7f7f" strokeweight=".48pt">
              <v:textbox inset="0,0,0,0">
                <w:txbxContent>
                  <w:p w:rsidR="004E3B69" w:rsidRDefault="004E3B69">
                    <w:pPr>
                      <w:pStyle w:val="BodyText"/>
                      <w:kinsoku w:val="0"/>
                      <w:overflowPunct w:val="0"/>
                      <w:ind w:left="0"/>
                    </w:pPr>
                  </w:p>
                  <w:p w:rsidR="004E3B69" w:rsidRDefault="004E3B69">
                    <w:pPr>
                      <w:pStyle w:val="BodyText"/>
                      <w:kinsoku w:val="0"/>
                      <w:overflowPunct w:val="0"/>
                      <w:spacing w:before="4"/>
                      <w:ind w:left="0"/>
                      <w:rPr>
                        <w:sz w:val="23"/>
                        <w:szCs w:val="23"/>
                      </w:rPr>
                    </w:pPr>
                  </w:p>
                  <w:p w:rsidR="004E3B69" w:rsidRPr="004E3B69" w:rsidRDefault="004E3B69">
                    <w:pPr>
                      <w:pStyle w:val="BodyText"/>
                      <w:kinsoku w:val="0"/>
                      <w:overflowPunct w:val="0"/>
                      <w:ind w:left="410" w:right="7479"/>
                      <w:rPr>
                        <w:lang w:val="es-ES"/>
                      </w:rPr>
                    </w:pPr>
                    <w:r>
                      <w:rPr>
                        <w:b/>
                        <w:bCs/>
                        <w:lang w:val="es"/>
                      </w:rPr>
                      <w:t>13.1 Métodos de tratamiento de desechos Recomendación</w:t>
                    </w:r>
                  </w:p>
                  <w:p w:rsidR="004E3B69" w:rsidRPr="004E3B69" w:rsidRDefault="004E3B69">
                    <w:pPr>
                      <w:pStyle w:val="BodyText"/>
                      <w:kinsoku w:val="0"/>
                      <w:overflowPunct w:val="0"/>
                      <w:ind w:left="0"/>
                      <w:rPr>
                        <w:lang w:val="es-ES"/>
                      </w:rPr>
                    </w:pPr>
                  </w:p>
                  <w:p w:rsidR="004E3B69" w:rsidRPr="004E3B69" w:rsidRDefault="004E3B69">
                    <w:pPr>
                      <w:pStyle w:val="BodyText"/>
                      <w:kinsoku w:val="0"/>
                      <w:overflowPunct w:val="0"/>
                      <w:spacing w:before="137"/>
                      <w:ind w:left="1317"/>
                      <w:rPr>
                        <w:spacing w:val="-3"/>
                        <w:lang w:val="es-ES"/>
                      </w:rPr>
                    </w:pPr>
                    <w:r>
                      <w:rPr>
                        <w:lang w:val="es"/>
                      </w:rPr>
                      <w:t>Deseche de conformidad con los reglamentos nacionales.</w:t>
                    </w:r>
                  </w:p>
                  <w:p w:rsidR="004E3B69" w:rsidRPr="004E3B69" w:rsidRDefault="004E3B69">
                    <w:pPr>
                      <w:pStyle w:val="BodyText"/>
                      <w:kinsoku w:val="0"/>
                      <w:overflowPunct w:val="0"/>
                      <w:ind w:left="0"/>
                      <w:rPr>
                        <w:lang w:val="es-ES"/>
                      </w:rPr>
                    </w:pPr>
                  </w:p>
                  <w:p w:rsidR="004E3B69" w:rsidRPr="004E3B69" w:rsidRDefault="004E3B69">
                    <w:pPr>
                      <w:pStyle w:val="BodyText"/>
                      <w:kinsoku w:val="0"/>
                      <w:overflowPunct w:val="0"/>
                      <w:spacing w:before="147"/>
                      <w:ind w:left="410"/>
                      <w:rPr>
                        <w:spacing w:val="-3"/>
                        <w:lang w:val="es-ES"/>
                      </w:rPr>
                    </w:pPr>
                    <w:r>
                      <w:rPr>
                        <w:lang w:val="es"/>
                      </w:rPr>
                      <w:t>Comuníquese con el fabricante para obtener información sobre el reciclaje.</w:t>
                    </w:r>
                  </w:p>
                  <w:p w:rsidR="004E3B69" w:rsidRPr="004E3B69" w:rsidRDefault="004E3B69">
                    <w:pPr>
                      <w:pStyle w:val="BodyText"/>
                      <w:kinsoku w:val="0"/>
                      <w:overflowPunct w:val="0"/>
                      <w:spacing w:before="1"/>
                      <w:ind w:left="0"/>
                      <w:rPr>
                        <w:sz w:val="18"/>
                        <w:szCs w:val="18"/>
                        <w:lang w:val="es-ES"/>
                      </w:rPr>
                    </w:pPr>
                  </w:p>
                  <w:p w:rsidR="004E3B69" w:rsidRPr="00CB6F58" w:rsidRDefault="004E3B69">
                    <w:pPr>
                      <w:pStyle w:val="BodyText"/>
                      <w:kinsoku w:val="0"/>
                      <w:overflowPunct w:val="0"/>
                      <w:ind w:left="410" w:right="8264"/>
                      <w:rPr>
                        <w:sz w:val="18"/>
                        <w:szCs w:val="18"/>
                        <w:lang w:val="es-ES"/>
                      </w:rPr>
                    </w:pPr>
                    <w:r w:rsidRPr="00CB6F58">
                      <w:rPr>
                        <w:b/>
                        <w:bCs/>
                        <w:sz w:val="18"/>
                        <w:szCs w:val="18"/>
                        <w:lang w:val="es"/>
                      </w:rPr>
                      <w:t>Empaque sin limpiar: Recomendación:</w:t>
                    </w:r>
                  </w:p>
                  <w:p w:rsidR="004E3B69" w:rsidRPr="00CB6F58" w:rsidRDefault="004E3B69">
                    <w:pPr>
                      <w:pStyle w:val="BodyText"/>
                      <w:kinsoku w:val="0"/>
                      <w:overflowPunct w:val="0"/>
                      <w:spacing w:line="241" w:lineRule="auto"/>
                      <w:ind w:left="410" w:right="5388"/>
                      <w:rPr>
                        <w:spacing w:val="-4"/>
                        <w:sz w:val="18"/>
                        <w:szCs w:val="18"/>
                        <w:lang w:val="es-ES"/>
                      </w:rPr>
                    </w:pPr>
                    <w:r w:rsidRPr="00CB6F58">
                      <w:rPr>
                        <w:sz w:val="18"/>
                        <w:szCs w:val="18"/>
                        <w:lang w:val="es"/>
                      </w:rPr>
                      <w:t>Se debe desechar de conformidad con los reglamentos oficiales. El empaque se puede reutilizar o reciclar después de limpiarlo.</w:t>
                    </w:r>
                  </w:p>
                </w:txbxContent>
              </v:textbox>
            </v:shape>
            <w10:wrap anchorx="page" anchory="page"/>
          </v:group>
        </w:pict>
      </w:r>
      <w:r w:rsidRPr="00CB6F58">
        <w:rPr>
          <w:lang w:val="es-ES"/>
        </w:rPr>
        <w:pict>
          <v:group id="_x0000_s1208" style="position:absolute;margin-left:37.9pt;margin-top:323.6pt;width:536.3pt;height:277.45pt;z-index:-251659264;mso-position-horizontal-relative:page;mso-position-vertical-relative:page" coordorigin="758,6472" coordsize="10726,5549" o:allowincell="f">
            <v:shape id="_x0000_s1209" style="position:absolute;left:763;top:6477;width:10714;height:20;mso-position-horizontal-relative:page;mso-position-vertical-relative:page" coordsize="10714,20" o:allowincell="f" path="m,l10713,e" filled="f" strokecolor="#7f7f7f" strokeweight=".48pt">
              <v:path arrowok="t"/>
            </v:shape>
            <v:shape id="_x0000_s1210" style="position:absolute;left:763;top:12016;width:10714;height:20;mso-position-horizontal-relative:page;mso-position-vertical-relative:page" coordsize="10714,20" o:allowincell="f" path="m,l10713,e" filled="f" strokecolor="#7f7f7f" strokeweight=".48pt">
              <v:path arrowok="t"/>
            </v:shape>
            <v:shape id="_x0000_s1211" style="position:absolute;left:763;top:6475;width:20;height:5540;mso-position-horizontal-relative:page;mso-position-vertical-relative:page" coordsize="20,5540" o:allowincell="f" path="m,l,5539e" filled="f" strokecolor="#7f7f7f" strokeweight=".24pt">
              <v:path arrowok="t"/>
            </v:shape>
            <v:shape id="_x0000_s1212" style="position:absolute;left:11476;top:6475;width:20;height:5540;mso-position-horizontal-relative:page;mso-position-vertical-relative:page" coordsize="20,5540" o:allowincell="f" path="m,l,5539e" filled="f" strokecolor="#7f7f7f" strokeweight=".24pt">
              <v:path arrowok="t"/>
            </v:shape>
            <v:shape id="_x0000_s1213" style="position:absolute;left:767;top:6475;width:20;height:5540;mso-position-horizontal-relative:page;mso-position-vertical-relative:page" coordsize="20,5540" o:allowincell="f" path="m,l,5539e" filled="f" strokecolor="#7f7f7f" strokeweight=".24pt">
              <v:path arrowok="t"/>
            </v:shape>
            <v:shape id="_x0000_s1214" style="position:absolute;left:11481;top:6475;width:20;height:5540;mso-position-horizontal-relative:page;mso-position-vertical-relative:page" coordsize="20,5540" o:allowincell="f" path="m,l,5539e" filled="f" strokecolor="#7f7f7f" strokeweight=".24pt">
              <v:path arrowok="t"/>
            </v:shape>
            <v:shape id="_x0000_s1215" type="#_x0000_t202" style="position:absolute;left:845;top:6682;width:10550;height:298;mso-position-horizontal-relative:page;mso-position-vertical-relative:page" o:allowincell="f" fillcolor="#003f00" strokeweight=".24pt">
              <v:textbox inset="0,0,0,0">
                <w:txbxContent>
                  <w:p w:rsidR="004E3B69" w:rsidRDefault="004E3B69">
                    <w:pPr>
                      <w:pStyle w:val="BodyText"/>
                      <w:kinsoku w:val="0"/>
                      <w:overflowPunct w:val="0"/>
                      <w:spacing w:before="8"/>
                      <w:ind w:left="333"/>
                      <w:rPr>
                        <w:color w:val="000000"/>
                      </w:rPr>
                    </w:pPr>
                    <w:r>
                      <w:rPr>
                        <w:b/>
                        <w:bCs/>
                        <w:color w:val="FFFFFF"/>
                        <w:lang w:val="es"/>
                      </w:rPr>
                      <w:t>SECCIÓN 14: Información para el transporte</w:t>
                    </w:r>
                  </w:p>
                </w:txbxContent>
              </v:textbox>
            </v:shape>
            <w10:wrap anchorx="page" anchory="page"/>
          </v:group>
        </w:pict>
      </w:r>
    </w:p>
    <w:p w:rsidR="0068440A" w:rsidRPr="00CB6F58" w:rsidRDefault="004E3B69">
      <w:pPr>
        <w:pStyle w:val="BodyText"/>
        <w:kinsoku w:val="0"/>
        <w:overflowPunct w:val="0"/>
        <w:spacing w:line="200" w:lineRule="atLeast"/>
        <w:ind w:left="844"/>
        <w:rPr>
          <w:sz w:val="20"/>
          <w:szCs w:val="20"/>
          <w:lang w:val="es-ES"/>
        </w:rPr>
      </w:pPr>
      <w:r w:rsidRPr="00CB6F58">
        <w:rPr>
          <w:sz w:val="20"/>
          <w:szCs w:val="20"/>
          <w:lang w:val="es-ES"/>
        </w:rPr>
      </w:r>
      <w:r w:rsidRPr="00CB6F58">
        <w:rPr>
          <w:sz w:val="20"/>
          <w:szCs w:val="20"/>
          <w:lang w:val="es-ES"/>
        </w:rPr>
        <w:pict>
          <v:shape id="_x0000_s1272"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4E3B69" w:rsidRDefault="004E3B69">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ind w:left="0"/>
        <w:rPr>
          <w:sz w:val="20"/>
          <w:szCs w:val="20"/>
          <w:lang w:val="es-ES"/>
        </w:rPr>
      </w:pPr>
    </w:p>
    <w:p w:rsidR="0068440A" w:rsidRPr="00CB6F58" w:rsidRDefault="0068440A">
      <w:pPr>
        <w:pStyle w:val="BodyText"/>
        <w:kinsoku w:val="0"/>
        <w:overflowPunct w:val="0"/>
        <w:spacing w:before="7"/>
        <w:ind w:left="0"/>
        <w:rPr>
          <w:sz w:val="14"/>
          <w:szCs w:val="14"/>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4077"/>
        <w:gridCol w:w="6474"/>
      </w:tblGrid>
      <w:tr w:rsidR="0068440A" w:rsidRPr="00CB6F58">
        <w:trPr>
          <w:trHeight w:hRule="exact" w:val="324"/>
        </w:trPr>
        <w:tc>
          <w:tcPr>
            <w:tcW w:w="4077" w:type="dxa"/>
            <w:tcBorders>
              <w:top w:val="single" w:sz="4" w:space="0" w:color="7F7F7F"/>
              <w:left w:val="single" w:sz="4" w:space="0" w:color="7F7F7F"/>
              <w:bottom w:val="nil"/>
              <w:right w:val="nil"/>
            </w:tcBorders>
          </w:tcPr>
          <w:p w:rsidR="0068440A" w:rsidRPr="00CB6F58" w:rsidRDefault="000C408B">
            <w:pPr>
              <w:pStyle w:val="TableParagraph"/>
              <w:kinsoku w:val="0"/>
              <w:overflowPunct w:val="0"/>
              <w:spacing w:before="56"/>
              <w:ind w:left="328"/>
              <w:rPr>
                <w:lang w:val="es-ES"/>
              </w:rPr>
            </w:pPr>
            <w:r w:rsidRPr="00CB6F58">
              <w:rPr>
                <w:b/>
                <w:bCs/>
                <w:sz w:val="22"/>
                <w:szCs w:val="22"/>
                <w:lang w:val="es-ES"/>
              </w:rPr>
              <w:t>14.1 Número ONU</w:t>
            </w:r>
          </w:p>
        </w:tc>
        <w:tc>
          <w:tcPr>
            <w:tcW w:w="6474" w:type="dxa"/>
            <w:tcBorders>
              <w:top w:val="single" w:sz="4" w:space="0" w:color="7F7F7F"/>
              <w:left w:val="nil"/>
              <w:bottom w:val="nil"/>
              <w:right w:val="single" w:sz="4" w:space="0" w:color="7F7F7F"/>
            </w:tcBorders>
          </w:tcPr>
          <w:p w:rsidR="0068440A" w:rsidRPr="00CB6F58" w:rsidRDefault="0068440A">
            <w:pPr>
              <w:rPr>
                <w:lang w:val="es-ES"/>
              </w:rPr>
            </w:pPr>
          </w:p>
        </w:tc>
      </w:tr>
      <w:tr w:rsidR="0068440A" w:rsidRPr="00CB6F58">
        <w:trPr>
          <w:trHeight w:hRule="exact" w:val="310"/>
        </w:trPr>
        <w:tc>
          <w:tcPr>
            <w:tcW w:w="4077" w:type="dxa"/>
            <w:tcBorders>
              <w:top w:val="nil"/>
              <w:left w:val="single" w:sz="4" w:space="0" w:color="7F7F7F"/>
              <w:bottom w:val="single" w:sz="4" w:space="0" w:color="7F7F7F"/>
              <w:right w:val="nil"/>
            </w:tcBorders>
          </w:tcPr>
          <w:p w:rsidR="0068440A" w:rsidRPr="00CB6F58" w:rsidRDefault="000C408B">
            <w:pPr>
              <w:pStyle w:val="TableParagraph"/>
              <w:kinsoku w:val="0"/>
              <w:overflowPunct w:val="0"/>
              <w:spacing w:line="244" w:lineRule="exact"/>
              <w:ind w:left="328"/>
              <w:rPr>
                <w:lang w:val="es-ES"/>
              </w:rPr>
            </w:pPr>
            <w:r w:rsidRPr="00CB6F58">
              <w:rPr>
                <w:b/>
                <w:bCs/>
                <w:sz w:val="22"/>
                <w:szCs w:val="22"/>
                <w:lang w:val="es-ES"/>
              </w:rPr>
              <w:t>ADR, ADN, IMDG, IATA</w:t>
            </w:r>
          </w:p>
        </w:tc>
        <w:tc>
          <w:tcPr>
            <w:tcW w:w="6474" w:type="dxa"/>
            <w:tcBorders>
              <w:top w:val="nil"/>
              <w:left w:val="nil"/>
              <w:bottom w:val="single" w:sz="4" w:space="0" w:color="7F7F7F"/>
              <w:right w:val="single" w:sz="4" w:space="0" w:color="7F7F7F"/>
            </w:tcBorders>
          </w:tcPr>
          <w:p w:rsidR="0068440A" w:rsidRPr="00CB6F58" w:rsidRDefault="000C408B">
            <w:pPr>
              <w:pStyle w:val="TableParagraph"/>
              <w:kinsoku w:val="0"/>
              <w:overflowPunct w:val="0"/>
              <w:spacing w:line="240" w:lineRule="exact"/>
              <w:ind w:left="726"/>
              <w:rPr>
                <w:lang w:val="es-ES"/>
              </w:rPr>
            </w:pPr>
            <w:r w:rsidRPr="00CB6F58">
              <w:rPr>
                <w:sz w:val="22"/>
                <w:szCs w:val="22"/>
                <w:lang w:val="es-ES"/>
              </w:rPr>
              <w:t>Vacío</w:t>
            </w:r>
          </w:p>
        </w:tc>
      </w:tr>
      <w:tr w:rsidR="0068440A" w:rsidRPr="00CB6F58">
        <w:trPr>
          <w:trHeight w:hRule="exact" w:val="324"/>
        </w:trPr>
        <w:tc>
          <w:tcPr>
            <w:tcW w:w="4077" w:type="dxa"/>
            <w:tcBorders>
              <w:top w:val="single" w:sz="4" w:space="0" w:color="7F7F7F"/>
              <w:left w:val="single" w:sz="4" w:space="0" w:color="7F7F7F"/>
              <w:bottom w:val="nil"/>
              <w:right w:val="nil"/>
            </w:tcBorders>
          </w:tcPr>
          <w:p w:rsidR="0068440A" w:rsidRPr="00CB6F58" w:rsidRDefault="000C408B">
            <w:pPr>
              <w:pStyle w:val="TableParagraph"/>
              <w:kinsoku w:val="0"/>
              <w:overflowPunct w:val="0"/>
              <w:spacing w:before="56"/>
              <w:ind w:left="328"/>
              <w:rPr>
                <w:lang w:val="es-ES"/>
              </w:rPr>
            </w:pPr>
            <w:r w:rsidRPr="00CB6F58">
              <w:rPr>
                <w:b/>
                <w:bCs/>
                <w:sz w:val="22"/>
                <w:szCs w:val="22"/>
                <w:lang w:val="es-ES"/>
              </w:rPr>
              <w:t>14.2 Nombre de envío ONU apropiado</w:t>
            </w:r>
          </w:p>
        </w:tc>
        <w:tc>
          <w:tcPr>
            <w:tcW w:w="6474" w:type="dxa"/>
            <w:tcBorders>
              <w:top w:val="single" w:sz="4" w:space="0" w:color="7F7F7F"/>
              <w:left w:val="nil"/>
              <w:bottom w:val="nil"/>
              <w:right w:val="single" w:sz="4" w:space="0" w:color="7F7F7F"/>
            </w:tcBorders>
          </w:tcPr>
          <w:p w:rsidR="0068440A" w:rsidRPr="00CB6F58" w:rsidRDefault="0068440A">
            <w:pPr>
              <w:rPr>
                <w:lang w:val="es-ES"/>
              </w:rPr>
            </w:pPr>
          </w:p>
        </w:tc>
      </w:tr>
      <w:tr w:rsidR="0068440A" w:rsidRPr="00CB6F58">
        <w:trPr>
          <w:trHeight w:hRule="exact" w:val="310"/>
        </w:trPr>
        <w:tc>
          <w:tcPr>
            <w:tcW w:w="4077" w:type="dxa"/>
            <w:tcBorders>
              <w:top w:val="nil"/>
              <w:left w:val="single" w:sz="4" w:space="0" w:color="7F7F7F"/>
              <w:bottom w:val="single" w:sz="4" w:space="0" w:color="7F7F7F"/>
              <w:right w:val="nil"/>
            </w:tcBorders>
          </w:tcPr>
          <w:p w:rsidR="0068440A" w:rsidRPr="00CB6F58" w:rsidRDefault="000C408B">
            <w:pPr>
              <w:pStyle w:val="TableParagraph"/>
              <w:kinsoku w:val="0"/>
              <w:overflowPunct w:val="0"/>
              <w:spacing w:line="244" w:lineRule="exact"/>
              <w:ind w:left="328"/>
              <w:rPr>
                <w:lang w:val="es-ES"/>
              </w:rPr>
            </w:pPr>
            <w:r w:rsidRPr="00CB6F58">
              <w:rPr>
                <w:b/>
                <w:bCs/>
                <w:sz w:val="22"/>
                <w:szCs w:val="22"/>
                <w:lang w:val="es-ES"/>
              </w:rPr>
              <w:t>ADR, ADN, IMDG, IATA</w:t>
            </w:r>
          </w:p>
        </w:tc>
        <w:tc>
          <w:tcPr>
            <w:tcW w:w="6474" w:type="dxa"/>
            <w:tcBorders>
              <w:top w:val="nil"/>
              <w:left w:val="nil"/>
              <w:bottom w:val="single" w:sz="4" w:space="0" w:color="7F7F7F"/>
              <w:right w:val="single" w:sz="4" w:space="0" w:color="7F7F7F"/>
            </w:tcBorders>
          </w:tcPr>
          <w:p w:rsidR="0068440A" w:rsidRPr="00CB6F58" w:rsidRDefault="000C408B">
            <w:pPr>
              <w:pStyle w:val="TableParagraph"/>
              <w:kinsoku w:val="0"/>
              <w:overflowPunct w:val="0"/>
              <w:spacing w:line="240" w:lineRule="exact"/>
              <w:ind w:left="726"/>
              <w:rPr>
                <w:lang w:val="es-ES"/>
              </w:rPr>
            </w:pPr>
            <w:r w:rsidRPr="00CB6F58">
              <w:rPr>
                <w:sz w:val="22"/>
                <w:szCs w:val="22"/>
                <w:lang w:val="es-ES"/>
              </w:rPr>
              <w:t>Vacío</w:t>
            </w:r>
          </w:p>
        </w:tc>
      </w:tr>
      <w:tr w:rsidR="0068440A" w:rsidRPr="00CB6F58">
        <w:trPr>
          <w:trHeight w:hRule="exact" w:val="427"/>
        </w:trPr>
        <w:tc>
          <w:tcPr>
            <w:tcW w:w="4077" w:type="dxa"/>
            <w:tcBorders>
              <w:top w:val="single" w:sz="4" w:space="0" w:color="7F7F7F"/>
              <w:left w:val="single" w:sz="4" w:space="0" w:color="7F7F7F"/>
              <w:bottom w:val="nil"/>
              <w:right w:val="nil"/>
            </w:tcBorders>
          </w:tcPr>
          <w:p w:rsidR="0068440A" w:rsidRPr="00CB6F58" w:rsidRDefault="000C408B">
            <w:pPr>
              <w:pStyle w:val="TableParagraph"/>
              <w:kinsoku w:val="0"/>
              <w:overflowPunct w:val="0"/>
              <w:spacing w:before="56"/>
              <w:ind w:left="328"/>
              <w:rPr>
                <w:lang w:val="es-ES"/>
              </w:rPr>
            </w:pPr>
            <w:r w:rsidRPr="00CB6F58">
              <w:rPr>
                <w:b/>
                <w:bCs/>
                <w:sz w:val="22"/>
                <w:szCs w:val="22"/>
                <w:lang w:val="es-ES"/>
              </w:rPr>
              <w:t>14.3 Clase(s) de peligro(s) de transporte</w:t>
            </w:r>
          </w:p>
        </w:tc>
        <w:tc>
          <w:tcPr>
            <w:tcW w:w="6474" w:type="dxa"/>
            <w:tcBorders>
              <w:top w:val="single" w:sz="4" w:space="0" w:color="7F7F7F"/>
              <w:left w:val="nil"/>
              <w:bottom w:val="nil"/>
              <w:right w:val="single" w:sz="4" w:space="0" w:color="7F7F7F"/>
            </w:tcBorders>
          </w:tcPr>
          <w:p w:rsidR="0068440A" w:rsidRPr="00CB6F58" w:rsidRDefault="0068440A">
            <w:pPr>
              <w:rPr>
                <w:lang w:val="es-ES"/>
              </w:rPr>
            </w:pPr>
          </w:p>
        </w:tc>
      </w:tr>
      <w:tr w:rsidR="0068440A" w:rsidRPr="00CB6F58">
        <w:trPr>
          <w:trHeight w:hRule="exact" w:val="353"/>
        </w:trPr>
        <w:tc>
          <w:tcPr>
            <w:tcW w:w="4077" w:type="dxa"/>
            <w:tcBorders>
              <w:top w:val="nil"/>
              <w:left w:val="single" w:sz="4" w:space="0" w:color="7F7F7F"/>
              <w:bottom w:val="nil"/>
              <w:right w:val="nil"/>
            </w:tcBorders>
          </w:tcPr>
          <w:p w:rsidR="0068440A" w:rsidRPr="00CB6F58" w:rsidRDefault="000C408B">
            <w:pPr>
              <w:pStyle w:val="TableParagraph"/>
              <w:kinsoku w:val="0"/>
              <w:overflowPunct w:val="0"/>
              <w:spacing w:before="90"/>
              <w:ind w:left="328"/>
              <w:rPr>
                <w:lang w:val="es-ES"/>
              </w:rPr>
            </w:pPr>
            <w:r w:rsidRPr="00CB6F58">
              <w:rPr>
                <w:b/>
                <w:bCs/>
                <w:sz w:val="22"/>
                <w:szCs w:val="22"/>
                <w:lang w:val="es-ES"/>
              </w:rPr>
              <w:t>ADR, ADN, IMDG, IATA</w:t>
            </w:r>
          </w:p>
        </w:tc>
        <w:tc>
          <w:tcPr>
            <w:tcW w:w="6474" w:type="dxa"/>
            <w:tcBorders>
              <w:top w:val="nil"/>
              <w:left w:val="nil"/>
              <w:bottom w:val="nil"/>
              <w:right w:val="single" w:sz="4" w:space="0" w:color="7F7F7F"/>
            </w:tcBorders>
          </w:tcPr>
          <w:p w:rsidR="0068440A" w:rsidRPr="00CB6F58" w:rsidRDefault="0068440A">
            <w:pPr>
              <w:rPr>
                <w:lang w:val="es-ES"/>
              </w:rPr>
            </w:pPr>
          </w:p>
        </w:tc>
      </w:tr>
      <w:tr w:rsidR="0068440A" w:rsidRPr="00CB6F58">
        <w:trPr>
          <w:trHeight w:hRule="exact" w:val="310"/>
        </w:trPr>
        <w:tc>
          <w:tcPr>
            <w:tcW w:w="4077" w:type="dxa"/>
            <w:tcBorders>
              <w:top w:val="nil"/>
              <w:left w:val="single" w:sz="4" w:space="0" w:color="7F7F7F"/>
              <w:bottom w:val="single" w:sz="4" w:space="0" w:color="7F7F7F"/>
              <w:right w:val="nil"/>
            </w:tcBorders>
          </w:tcPr>
          <w:p w:rsidR="0068440A" w:rsidRPr="00CB6F58" w:rsidRDefault="000C408B">
            <w:pPr>
              <w:pStyle w:val="TableParagraph"/>
              <w:kinsoku w:val="0"/>
              <w:overflowPunct w:val="0"/>
              <w:spacing w:line="244" w:lineRule="exact"/>
              <w:ind w:left="328"/>
              <w:rPr>
                <w:lang w:val="es-ES"/>
              </w:rPr>
            </w:pPr>
            <w:r w:rsidRPr="00CB6F58">
              <w:rPr>
                <w:b/>
                <w:bCs/>
                <w:sz w:val="22"/>
                <w:szCs w:val="22"/>
                <w:lang w:val="es-ES"/>
              </w:rPr>
              <w:t>Clase</w:t>
            </w:r>
          </w:p>
        </w:tc>
        <w:tc>
          <w:tcPr>
            <w:tcW w:w="6474" w:type="dxa"/>
            <w:tcBorders>
              <w:top w:val="nil"/>
              <w:left w:val="nil"/>
              <w:bottom w:val="single" w:sz="4" w:space="0" w:color="7F7F7F"/>
              <w:right w:val="single" w:sz="4" w:space="0" w:color="7F7F7F"/>
            </w:tcBorders>
          </w:tcPr>
          <w:p w:rsidR="0068440A" w:rsidRPr="00CB6F58" w:rsidRDefault="000C408B">
            <w:pPr>
              <w:pStyle w:val="TableParagraph"/>
              <w:kinsoku w:val="0"/>
              <w:overflowPunct w:val="0"/>
              <w:spacing w:line="240" w:lineRule="exact"/>
              <w:ind w:left="726"/>
              <w:rPr>
                <w:lang w:val="es-ES"/>
              </w:rPr>
            </w:pPr>
            <w:r w:rsidRPr="00CB6F58">
              <w:rPr>
                <w:sz w:val="22"/>
                <w:szCs w:val="22"/>
                <w:lang w:val="es-ES"/>
              </w:rPr>
              <w:t>Vacío</w:t>
            </w:r>
          </w:p>
        </w:tc>
      </w:tr>
      <w:tr w:rsidR="0068440A" w:rsidRPr="00CB6F58">
        <w:trPr>
          <w:trHeight w:hRule="exact" w:val="324"/>
        </w:trPr>
        <w:tc>
          <w:tcPr>
            <w:tcW w:w="4077" w:type="dxa"/>
            <w:tcBorders>
              <w:top w:val="single" w:sz="4" w:space="0" w:color="7F7F7F"/>
              <w:left w:val="single" w:sz="4" w:space="0" w:color="7F7F7F"/>
              <w:bottom w:val="nil"/>
              <w:right w:val="nil"/>
            </w:tcBorders>
          </w:tcPr>
          <w:p w:rsidR="0068440A" w:rsidRPr="00CB6F58" w:rsidRDefault="000C408B">
            <w:pPr>
              <w:pStyle w:val="TableParagraph"/>
              <w:kinsoku w:val="0"/>
              <w:overflowPunct w:val="0"/>
              <w:spacing w:before="56"/>
              <w:ind w:left="328"/>
              <w:rPr>
                <w:lang w:val="es-ES"/>
              </w:rPr>
            </w:pPr>
            <w:r w:rsidRPr="00CB6F58">
              <w:rPr>
                <w:b/>
                <w:bCs/>
                <w:sz w:val="22"/>
                <w:szCs w:val="22"/>
                <w:lang w:val="es-ES"/>
              </w:rPr>
              <w:t>14.4 Grupo de empaque</w:t>
            </w:r>
          </w:p>
        </w:tc>
        <w:tc>
          <w:tcPr>
            <w:tcW w:w="6474" w:type="dxa"/>
            <w:tcBorders>
              <w:top w:val="single" w:sz="4" w:space="0" w:color="7F7F7F"/>
              <w:left w:val="nil"/>
              <w:bottom w:val="nil"/>
              <w:right w:val="single" w:sz="4" w:space="0" w:color="7F7F7F"/>
            </w:tcBorders>
          </w:tcPr>
          <w:p w:rsidR="0068440A" w:rsidRPr="00CB6F58" w:rsidRDefault="0068440A">
            <w:pPr>
              <w:rPr>
                <w:lang w:val="es-ES"/>
              </w:rPr>
            </w:pPr>
          </w:p>
        </w:tc>
      </w:tr>
      <w:tr w:rsidR="0068440A" w:rsidRPr="00CB6F58">
        <w:trPr>
          <w:trHeight w:hRule="exact" w:val="310"/>
        </w:trPr>
        <w:tc>
          <w:tcPr>
            <w:tcW w:w="4077" w:type="dxa"/>
            <w:tcBorders>
              <w:top w:val="nil"/>
              <w:left w:val="single" w:sz="4" w:space="0" w:color="7F7F7F"/>
              <w:bottom w:val="single" w:sz="4" w:space="0" w:color="7F7F7F"/>
              <w:right w:val="nil"/>
            </w:tcBorders>
          </w:tcPr>
          <w:p w:rsidR="0068440A" w:rsidRPr="00CB6F58" w:rsidRDefault="000C408B">
            <w:pPr>
              <w:pStyle w:val="TableParagraph"/>
              <w:kinsoku w:val="0"/>
              <w:overflowPunct w:val="0"/>
              <w:spacing w:line="244" w:lineRule="exact"/>
              <w:ind w:left="328"/>
              <w:rPr>
                <w:lang w:val="es-ES"/>
              </w:rPr>
            </w:pPr>
            <w:r w:rsidRPr="00CB6F58">
              <w:rPr>
                <w:b/>
                <w:bCs/>
                <w:sz w:val="22"/>
                <w:szCs w:val="22"/>
                <w:lang w:val="es-ES"/>
              </w:rPr>
              <w:t>ADR, IMDG, IATA</w:t>
            </w:r>
          </w:p>
        </w:tc>
        <w:tc>
          <w:tcPr>
            <w:tcW w:w="6474" w:type="dxa"/>
            <w:tcBorders>
              <w:top w:val="nil"/>
              <w:left w:val="nil"/>
              <w:bottom w:val="single" w:sz="4" w:space="0" w:color="7F7F7F"/>
              <w:right w:val="single" w:sz="4" w:space="0" w:color="7F7F7F"/>
            </w:tcBorders>
          </w:tcPr>
          <w:p w:rsidR="0068440A" w:rsidRPr="00CB6F58" w:rsidRDefault="000C408B">
            <w:pPr>
              <w:pStyle w:val="TableParagraph"/>
              <w:kinsoku w:val="0"/>
              <w:overflowPunct w:val="0"/>
              <w:spacing w:line="240" w:lineRule="exact"/>
              <w:ind w:left="726"/>
              <w:rPr>
                <w:lang w:val="es-ES"/>
              </w:rPr>
            </w:pPr>
            <w:r w:rsidRPr="00CB6F58">
              <w:rPr>
                <w:sz w:val="22"/>
                <w:szCs w:val="22"/>
                <w:lang w:val="es-ES"/>
              </w:rPr>
              <w:t>Vacío</w:t>
            </w:r>
          </w:p>
        </w:tc>
      </w:tr>
      <w:tr w:rsidR="0068440A" w:rsidRPr="00CB6F58">
        <w:trPr>
          <w:trHeight w:hRule="exact" w:val="379"/>
        </w:trPr>
        <w:tc>
          <w:tcPr>
            <w:tcW w:w="4077" w:type="dxa"/>
            <w:tcBorders>
              <w:top w:val="single" w:sz="4" w:space="0" w:color="7F7F7F"/>
              <w:left w:val="single" w:sz="4" w:space="0" w:color="7F7F7F"/>
              <w:bottom w:val="single" w:sz="4" w:space="0" w:color="7F7F7F"/>
              <w:right w:val="nil"/>
            </w:tcBorders>
          </w:tcPr>
          <w:p w:rsidR="0068440A" w:rsidRPr="00CB6F58" w:rsidRDefault="000C408B">
            <w:pPr>
              <w:pStyle w:val="TableParagraph"/>
              <w:kinsoku w:val="0"/>
              <w:overflowPunct w:val="0"/>
              <w:spacing w:before="56"/>
              <w:ind w:left="328"/>
              <w:rPr>
                <w:lang w:val="es-ES"/>
              </w:rPr>
            </w:pPr>
            <w:r w:rsidRPr="00CB6F58">
              <w:rPr>
                <w:b/>
                <w:bCs/>
                <w:sz w:val="22"/>
                <w:szCs w:val="22"/>
                <w:lang w:val="es-ES"/>
              </w:rPr>
              <w:t>14.5 Peligros medioambientales:</w:t>
            </w:r>
          </w:p>
        </w:tc>
        <w:tc>
          <w:tcPr>
            <w:tcW w:w="6474" w:type="dxa"/>
            <w:tcBorders>
              <w:top w:val="single" w:sz="4" w:space="0" w:color="7F7F7F"/>
              <w:left w:val="nil"/>
              <w:bottom w:val="single" w:sz="4" w:space="0" w:color="7F7F7F"/>
              <w:right w:val="single" w:sz="4" w:space="0" w:color="7F7F7F"/>
            </w:tcBorders>
          </w:tcPr>
          <w:p w:rsidR="0068440A" w:rsidRPr="00CB6F58" w:rsidRDefault="000C408B">
            <w:pPr>
              <w:pStyle w:val="TableParagraph"/>
              <w:kinsoku w:val="0"/>
              <w:overflowPunct w:val="0"/>
              <w:spacing w:before="51"/>
              <w:ind w:left="726"/>
              <w:rPr>
                <w:lang w:val="es-ES"/>
              </w:rPr>
            </w:pPr>
            <w:r w:rsidRPr="00CB6F58">
              <w:rPr>
                <w:sz w:val="22"/>
                <w:szCs w:val="22"/>
                <w:lang w:val="es-ES"/>
              </w:rPr>
              <w:t>No aplica.</w:t>
            </w:r>
          </w:p>
        </w:tc>
      </w:tr>
      <w:tr w:rsidR="0068440A" w:rsidRPr="00CB6F58">
        <w:trPr>
          <w:trHeight w:hRule="exact" w:val="379"/>
        </w:trPr>
        <w:tc>
          <w:tcPr>
            <w:tcW w:w="4077" w:type="dxa"/>
            <w:tcBorders>
              <w:top w:val="single" w:sz="4" w:space="0" w:color="7F7F7F"/>
              <w:left w:val="single" w:sz="4" w:space="0" w:color="7F7F7F"/>
              <w:bottom w:val="single" w:sz="4" w:space="0" w:color="7F7F7F"/>
              <w:right w:val="nil"/>
            </w:tcBorders>
          </w:tcPr>
          <w:p w:rsidR="0068440A" w:rsidRPr="00CB6F58" w:rsidRDefault="000C408B">
            <w:pPr>
              <w:pStyle w:val="TableParagraph"/>
              <w:kinsoku w:val="0"/>
              <w:overflowPunct w:val="0"/>
              <w:spacing w:before="56"/>
              <w:ind w:left="328"/>
              <w:rPr>
                <w:lang w:val="es-ES"/>
              </w:rPr>
            </w:pPr>
            <w:r w:rsidRPr="00CB6F58">
              <w:rPr>
                <w:b/>
                <w:bCs/>
                <w:sz w:val="22"/>
                <w:szCs w:val="22"/>
                <w:lang w:val="es-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68440A" w:rsidRPr="00CB6F58" w:rsidRDefault="000C408B">
            <w:pPr>
              <w:pStyle w:val="TableParagraph"/>
              <w:kinsoku w:val="0"/>
              <w:overflowPunct w:val="0"/>
              <w:spacing w:before="51"/>
              <w:ind w:left="726"/>
              <w:rPr>
                <w:lang w:val="es-ES"/>
              </w:rPr>
            </w:pPr>
            <w:r w:rsidRPr="00CB6F58">
              <w:rPr>
                <w:sz w:val="22"/>
                <w:szCs w:val="22"/>
                <w:lang w:val="es-ES"/>
              </w:rPr>
              <w:t>No aplica.</w:t>
            </w:r>
          </w:p>
        </w:tc>
      </w:tr>
      <w:tr w:rsidR="0068440A" w:rsidRPr="00CB6F58">
        <w:trPr>
          <w:trHeight w:hRule="exact" w:val="324"/>
        </w:trPr>
        <w:tc>
          <w:tcPr>
            <w:tcW w:w="4077" w:type="dxa"/>
            <w:tcBorders>
              <w:top w:val="single" w:sz="4" w:space="0" w:color="7F7F7F"/>
              <w:left w:val="single" w:sz="4" w:space="0" w:color="7F7F7F"/>
              <w:bottom w:val="nil"/>
              <w:right w:val="nil"/>
            </w:tcBorders>
          </w:tcPr>
          <w:p w:rsidR="0068440A" w:rsidRPr="00CB6F58" w:rsidRDefault="000C408B">
            <w:pPr>
              <w:pStyle w:val="TableParagraph"/>
              <w:kinsoku w:val="0"/>
              <w:overflowPunct w:val="0"/>
              <w:spacing w:before="56"/>
              <w:ind w:left="328" w:right="-9"/>
              <w:rPr>
                <w:lang w:val="es-ES"/>
              </w:rPr>
            </w:pPr>
            <w:r w:rsidRPr="00CB6F58">
              <w:rPr>
                <w:b/>
                <w:bCs/>
                <w:sz w:val="22"/>
                <w:szCs w:val="22"/>
                <w:lang w:val="es-ES"/>
              </w:rPr>
              <w:t>14.7 Transporte a granel de conformidad con el Anexo</w:t>
            </w:r>
          </w:p>
        </w:tc>
        <w:tc>
          <w:tcPr>
            <w:tcW w:w="6474" w:type="dxa"/>
            <w:tcBorders>
              <w:top w:val="single" w:sz="4" w:space="0" w:color="7F7F7F"/>
              <w:left w:val="nil"/>
              <w:bottom w:val="nil"/>
              <w:right w:val="single" w:sz="4" w:space="0" w:color="7F7F7F"/>
            </w:tcBorders>
          </w:tcPr>
          <w:p w:rsidR="0068440A" w:rsidRPr="00CB6F58" w:rsidRDefault="000C408B">
            <w:pPr>
              <w:pStyle w:val="TableParagraph"/>
              <w:kinsoku w:val="0"/>
              <w:overflowPunct w:val="0"/>
              <w:spacing w:before="56"/>
              <w:ind w:left="1"/>
              <w:rPr>
                <w:lang w:val="es-ES"/>
              </w:rPr>
            </w:pPr>
            <w:r w:rsidRPr="00CB6F58">
              <w:rPr>
                <w:b/>
                <w:bCs/>
                <w:sz w:val="22"/>
                <w:szCs w:val="22"/>
                <w:lang w:val="es-ES"/>
              </w:rPr>
              <w:t>II del Convenio</w:t>
            </w:r>
          </w:p>
        </w:tc>
      </w:tr>
      <w:tr w:rsidR="0068440A" w:rsidRPr="00CB6F58">
        <w:trPr>
          <w:trHeight w:hRule="exact" w:val="310"/>
        </w:trPr>
        <w:tc>
          <w:tcPr>
            <w:tcW w:w="4077" w:type="dxa"/>
            <w:tcBorders>
              <w:top w:val="nil"/>
              <w:left w:val="single" w:sz="4" w:space="0" w:color="7F7F7F"/>
              <w:bottom w:val="single" w:sz="4" w:space="0" w:color="7F7F7F"/>
              <w:right w:val="nil"/>
            </w:tcBorders>
          </w:tcPr>
          <w:p w:rsidR="0068440A" w:rsidRPr="00CB6F58" w:rsidRDefault="000C408B">
            <w:pPr>
              <w:pStyle w:val="TableParagraph"/>
              <w:kinsoku w:val="0"/>
              <w:overflowPunct w:val="0"/>
              <w:spacing w:line="244" w:lineRule="exact"/>
              <w:ind w:left="328"/>
              <w:rPr>
                <w:lang w:val="es-ES"/>
              </w:rPr>
            </w:pPr>
            <w:r w:rsidRPr="00CB6F58">
              <w:rPr>
                <w:b/>
                <w:bCs/>
                <w:sz w:val="22"/>
                <w:szCs w:val="22"/>
                <w:lang w:val="es-ES"/>
              </w:rPr>
              <w:t>Marpol y el Código IBC</w:t>
            </w:r>
          </w:p>
        </w:tc>
        <w:tc>
          <w:tcPr>
            <w:tcW w:w="6474" w:type="dxa"/>
            <w:tcBorders>
              <w:top w:val="nil"/>
              <w:left w:val="nil"/>
              <w:bottom w:val="single" w:sz="4" w:space="0" w:color="7F7F7F"/>
              <w:right w:val="single" w:sz="4" w:space="0" w:color="7F7F7F"/>
            </w:tcBorders>
          </w:tcPr>
          <w:p w:rsidR="0068440A" w:rsidRPr="00CB6F58" w:rsidRDefault="000C408B">
            <w:pPr>
              <w:pStyle w:val="TableParagraph"/>
              <w:kinsoku w:val="0"/>
              <w:overflowPunct w:val="0"/>
              <w:spacing w:line="240" w:lineRule="exact"/>
              <w:ind w:left="726"/>
              <w:rPr>
                <w:lang w:val="es-ES"/>
              </w:rPr>
            </w:pPr>
            <w:r w:rsidRPr="00CB6F58">
              <w:rPr>
                <w:sz w:val="22"/>
                <w:szCs w:val="22"/>
                <w:lang w:val="es-ES"/>
              </w:rPr>
              <w:t>No aplica.</w:t>
            </w:r>
          </w:p>
        </w:tc>
      </w:tr>
      <w:tr w:rsidR="0068440A" w:rsidRPr="00CB6F58">
        <w:trPr>
          <w:trHeight w:hRule="exact" w:val="379"/>
        </w:trPr>
        <w:tc>
          <w:tcPr>
            <w:tcW w:w="4077" w:type="dxa"/>
            <w:tcBorders>
              <w:top w:val="single" w:sz="4" w:space="0" w:color="7F7F7F"/>
              <w:left w:val="single" w:sz="4" w:space="0" w:color="7F7F7F"/>
              <w:bottom w:val="single" w:sz="4" w:space="0" w:color="7F7F7F"/>
              <w:right w:val="nil"/>
            </w:tcBorders>
          </w:tcPr>
          <w:p w:rsidR="0068440A" w:rsidRPr="00CB6F58" w:rsidRDefault="000C408B">
            <w:pPr>
              <w:pStyle w:val="TableParagraph"/>
              <w:kinsoku w:val="0"/>
              <w:overflowPunct w:val="0"/>
              <w:spacing w:before="56"/>
              <w:ind w:left="328"/>
              <w:rPr>
                <w:lang w:val="es-ES"/>
              </w:rPr>
            </w:pPr>
            <w:r w:rsidRPr="00CB6F58">
              <w:rPr>
                <w:b/>
                <w:bCs/>
                <w:sz w:val="22"/>
                <w:szCs w:val="22"/>
                <w:lang w:val="es-ES"/>
              </w:rPr>
              <w:t>"Reglamento Modelo" de la ONU:</w:t>
            </w:r>
          </w:p>
        </w:tc>
        <w:tc>
          <w:tcPr>
            <w:tcW w:w="6474" w:type="dxa"/>
            <w:tcBorders>
              <w:top w:val="single" w:sz="4" w:space="0" w:color="7F7F7F"/>
              <w:left w:val="nil"/>
              <w:bottom w:val="single" w:sz="4" w:space="0" w:color="7F7F7F"/>
              <w:right w:val="single" w:sz="4" w:space="0" w:color="7F7F7F"/>
            </w:tcBorders>
          </w:tcPr>
          <w:p w:rsidR="0068440A" w:rsidRPr="00CB6F58" w:rsidRDefault="000C408B">
            <w:pPr>
              <w:pStyle w:val="TableParagraph"/>
              <w:kinsoku w:val="0"/>
              <w:overflowPunct w:val="0"/>
              <w:spacing w:before="51"/>
              <w:ind w:left="726"/>
              <w:rPr>
                <w:lang w:val="es-ES"/>
              </w:rPr>
            </w:pPr>
            <w:r w:rsidRPr="00CB6F58">
              <w:rPr>
                <w:sz w:val="22"/>
                <w:szCs w:val="22"/>
                <w:lang w:val="es-ES"/>
              </w:rPr>
              <w:t>Vacío</w:t>
            </w:r>
          </w:p>
        </w:tc>
      </w:tr>
    </w:tbl>
    <w:p w:rsidR="0068440A" w:rsidRPr="00CB6F58" w:rsidRDefault="0068440A">
      <w:pPr>
        <w:pStyle w:val="BodyText"/>
        <w:kinsoku w:val="0"/>
        <w:overflowPunct w:val="0"/>
        <w:spacing w:before="6"/>
        <w:ind w:left="0"/>
        <w:rPr>
          <w:lang w:val="es-ES"/>
        </w:rPr>
      </w:pPr>
    </w:p>
    <w:p w:rsidR="0068440A" w:rsidRPr="00CB6F58" w:rsidRDefault="004E3B69">
      <w:pPr>
        <w:pStyle w:val="BodyText"/>
        <w:kinsoku w:val="0"/>
        <w:overflowPunct w:val="0"/>
        <w:spacing w:line="200" w:lineRule="atLeast"/>
        <w:ind w:left="758"/>
        <w:rPr>
          <w:sz w:val="20"/>
          <w:szCs w:val="20"/>
          <w:lang w:val="es-ES"/>
        </w:rPr>
      </w:pPr>
      <w:r w:rsidRPr="00CB6F58">
        <w:rPr>
          <w:sz w:val="20"/>
          <w:szCs w:val="20"/>
          <w:lang w:val="es-ES"/>
        </w:rPr>
      </w:r>
      <w:r w:rsidRPr="00CB6F58">
        <w:rPr>
          <w:sz w:val="20"/>
          <w:szCs w:val="20"/>
          <w:lang w:val="es-ES"/>
        </w:rPr>
        <w:pict>
          <v:group id="_x0000_s1217" style="width:536.3pt;height:107.9pt;mso-position-horizontal-relative:char;mso-position-vertical-relative:line" coordsize="10726,2158" o:allowincell="f">
            <v:shape id="_x0000_s1218" style="position:absolute;left:4;top:4;width:10714;height:20;mso-position-horizontal-relative:page;mso-position-vertical-relative:page" coordsize="10714,20" o:allowincell="f" path="m,l10713,e" filled="f" strokecolor="#7f7f7f" strokeweight=".48pt">
              <v:path arrowok="t"/>
            </v:shape>
            <v:shape id="_x0000_s1219" style="position:absolute;left:4;top:2088;width:10714;height:20;mso-position-horizontal-relative:page;mso-position-vertical-relative:page" coordsize="10714,20" o:allowincell="f" path="m,l10713,e" filled="f" strokecolor="#7f7f7f" strokeweight=".48pt">
              <v:path arrowok="t"/>
            </v:shape>
            <v:shape id="_x0000_s1220" style="position:absolute;left:4;top:2;width:20;height:2084;mso-position-horizontal-relative:page;mso-position-vertical-relative:page" coordsize="20,2084" o:allowincell="f" path="m,l,2083e" filled="f" strokecolor="#7f7f7f" strokeweight=".24pt">
              <v:path arrowok="t"/>
            </v:shape>
            <v:shape id="_x0000_s1221" style="position:absolute;left:10718;top:2;width:20;height:2084;mso-position-horizontal-relative:page;mso-position-vertical-relative:page" coordsize="20,2084" o:allowincell="f" path="m,l,2083e" filled="f" strokecolor="#7f7f7f" strokeweight=".24pt">
              <v:path arrowok="t"/>
            </v:shape>
            <v:shape id="_x0000_s1222" style="position:absolute;left:9;top:2;width:20;height:2084;mso-position-horizontal-relative:page;mso-position-vertical-relative:page" coordsize="20,2084" o:allowincell="f" path="m,l,2083e" filled="f" strokecolor="#7f7f7f" strokeweight=".24pt">
              <v:path arrowok="t"/>
            </v:shape>
            <v:shape id="_x0000_s1223" style="position:absolute;left:10723;top:2;width:20;height:2084;mso-position-horizontal-relative:page;mso-position-vertical-relative:page" coordsize="20,2084" o:allowincell="f" path="m,l,2083e" filled="f" strokecolor="#7f7f7f" strokeweight=".24pt">
              <v:path arrowok="t"/>
            </v:shape>
            <v:shape id="_x0000_s1224" type="#_x0000_t202" style="position:absolute;left:86;top:209;width:10550;height:298;mso-position-horizontal-relative:page;mso-position-vertical-relative:page" o:allowincell="f" fillcolor="#003f00" strokeweight=".24pt">
              <v:textbox inset="0,0,0,0">
                <w:txbxContent>
                  <w:p w:rsidR="004E3B69" w:rsidRDefault="004E3B69">
                    <w:pPr>
                      <w:pStyle w:val="BodyText"/>
                      <w:kinsoku w:val="0"/>
                      <w:overflowPunct w:val="0"/>
                      <w:spacing w:before="8"/>
                      <w:ind w:left="333"/>
                      <w:rPr>
                        <w:color w:val="000000"/>
                      </w:rPr>
                    </w:pPr>
                    <w:r>
                      <w:rPr>
                        <w:b/>
                        <w:bCs/>
                        <w:color w:val="FFFFFF"/>
                        <w:lang w:val="es"/>
                      </w:rPr>
                      <w:t>SECCIÓN 15: Información normativa</w:t>
                    </w:r>
                  </w:p>
                </w:txbxContent>
              </v:textbox>
            </v:shape>
            <v:shape id="_x0000_s1225" type="#_x0000_t202" style="position:absolute;left:422;top:559;width:8940;height:1234;mso-position-horizontal-relative:page;mso-position-vertical-relative:page" o:allowincell="f" filled="f" stroked="f">
              <v:textbox inset="0,0,0,0">
                <w:txbxContent>
                  <w:p w:rsidR="004E3B69" w:rsidRPr="004E3B69" w:rsidRDefault="004E3B69">
                    <w:pPr>
                      <w:pStyle w:val="BodyText"/>
                      <w:kinsoku w:val="0"/>
                      <w:overflowPunct w:val="0"/>
                      <w:spacing w:line="224" w:lineRule="exact"/>
                      <w:ind w:left="0"/>
                      <w:rPr>
                        <w:lang w:val="es-ES"/>
                      </w:rPr>
                    </w:pPr>
                    <w:r>
                      <w:rPr>
                        <w:b/>
                        <w:bCs/>
                        <w:lang w:val="es"/>
                      </w:rPr>
                      <w:t>15.1 Reglamentos/legislación de seguridad, salud y medioambientales específicos para la sustancia o mezcla</w:t>
                    </w:r>
                  </w:p>
                  <w:p w:rsidR="004E3B69" w:rsidRPr="004E3B69" w:rsidRDefault="004E3B69">
                    <w:pPr>
                      <w:pStyle w:val="BodyText"/>
                      <w:kinsoku w:val="0"/>
                      <w:overflowPunct w:val="0"/>
                      <w:ind w:left="0" w:right="5473"/>
                      <w:rPr>
                        <w:lang w:val="es-ES"/>
                      </w:rPr>
                    </w:pPr>
                    <w:r>
                      <w:rPr>
                        <w:lang w:val="es"/>
                      </w:rPr>
                      <w:t>Reglamento sobre detergentes N° 648/2004/CE Reglamento CLP N° 1272/2008/CE Reglamento (UE) 2015/830</w:t>
                    </w:r>
                  </w:p>
                  <w:p w:rsidR="004E3B69" w:rsidRDefault="004E3B69">
                    <w:pPr>
                      <w:pStyle w:val="BodyText"/>
                      <w:kinsoku w:val="0"/>
                      <w:overflowPunct w:val="0"/>
                      <w:spacing w:before="1" w:line="249" w:lineRule="exact"/>
                      <w:ind w:left="0"/>
                    </w:pPr>
                    <w:r>
                      <w:rPr>
                        <w:lang w:val="es"/>
                      </w:rPr>
                      <w:t>Reglamento REACH (CE) 1907/2006</w:t>
                    </w:r>
                  </w:p>
                </w:txbxContent>
              </v:textbox>
            </v:shape>
            <v:shape id="_x0000_s1226" type="#_x0000_t202" style="position:absolute;left:9624;top:1815;width:1012;height:342;mso-position-horizontal-relative:page;mso-position-vertical-relative:page" o:allowincell="f" filled="f" stroked="f">
              <v:textbox inset="0,0,0,0">
                <w:txbxContent>
                  <w:p w:rsidR="004E3B69" w:rsidRDefault="004E3B69">
                    <w:pPr>
                      <w:pStyle w:val="BodyText"/>
                      <w:kinsoku w:val="0"/>
                      <w:overflowPunct w:val="0"/>
                      <w:spacing w:line="142" w:lineRule="exact"/>
                      <w:ind w:left="0"/>
                      <w:rPr>
                        <w:sz w:val="14"/>
                        <w:szCs w:val="14"/>
                      </w:rPr>
                    </w:pPr>
                    <w:r>
                      <w:rPr>
                        <w:sz w:val="14"/>
                        <w:szCs w:val="14"/>
                        <w:lang w:val="es"/>
                      </w:rPr>
                      <w:t>(Continuación en la página 8)</w:t>
                    </w:r>
                  </w:p>
                  <w:p w:rsidR="004E3B69" w:rsidRDefault="004E3B69">
                    <w:pPr>
                      <w:pStyle w:val="BodyText"/>
                      <w:kinsoku w:val="0"/>
                      <w:overflowPunct w:val="0"/>
                      <w:spacing w:before="64" w:line="135" w:lineRule="exact"/>
                      <w:ind w:left="0" w:right="113"/>
                      <w:jc w:val="right"/>
                      <w:rPr>
                        <w:sz w:val="12"/>
                        <w:szCs w:val="12"/>
                      </w:rPr>
                    </w:pPr>
                    <w:r>
                      <w:rPr>
                        <w:sz w:val="12"/>
                        <w:szCs w:val="12"/>
                        <w:lang w:val="es"/>
                      </w:rPr>
                      <w:t>GB</w:t>
                    </w:r>
                  </w:p>
                </w:txbxContent>
              </v:textbox>
            </v:shape>
            <w10:anchorlock/>
          </v:group>
        </w:pict>
      </w:r>
    </w:p>
    <w:p w:rsidR="0068440A" w:rsidRPr="00CB6F58" w:rsidRDefault="0068440A">
      <w:pPr>
        <w:pStyle w:val="BodyText"/>
        <w:kinsoku w:val="0"/>
        <w:overflowPunct w:val="0"/>
        <w:spacing w:line="200" w:lineRule="atLeast"/>
        <w:ind w:left="758"/>
        <w:rPr>
          <w:sz w:val="20"/>
          <w:szCs w:val="20"/>
          <w:lang w:val="es-ES"/>
        </w:rPr>
        <w:sectPr w:rsidR="0068440A" w:rsidRPr="00CB6F58">
          <w:headerReference w:type="default" r:id="rId22"/>
          <w:footerReference w:type="default" r:id="rId23"/>
          <w:pgSz w:w="12240" w:h="15840"/>
          <w:pgMar w:top="2660" w:right="640" w:bottom="20" w:left="0" w:header="0" w:footer="0" w:gutter="0"/>
          <w:pgNumType w:start="7"/>
          <w:cols w:space="720"/>
          <w:noEndnote/>
        </w:sectPr>
      </w:pPr>
    </w:p>
    <w:p w:rsidR="0068440A" w:rsidRPr="00CB6F58" w:rsidRDefault="0068440A">
      <w:pPr>
        <w:pStyle w:val="BodyText"/>
        <w:kinsoku w:val="0"/>
        <w:overflowPunct w:val="0"/>
        <w:spacing w:before="1"/>
        <w:ind w:left="0"/>
        <w:rPr>
          <w:sz w:val="7"/>
          <w:szCs w:val="7"/>
          <w:lang w:val="es-ES"/>
        </w:rPr>
      </w:pPr>
    </w:p>
    <w:p w:rsidR="0068440A" w:rsidRPr="00CB6F58" w:rsidRDefault="004E3B69">
      <w:pPr>
        <w:pStyle w:val="BodyText"/>
        <w:kinsoku w:val="0"/>
        <w:overflowPunct w:val="0"/>
        <w:spacing w:line="200" w:lineRule="atLeast"/>
        <w:ind w:left="765"/>
        <w:rPr>
          <w:sz w:val="20"/>
          <w:szCs w:val="20"/>
          <w:lang w:val="es-ES"/>
        </w:rPr>
      </w:pPr>
      <w:r w:rsidRPr="00CB6F58">
        <w:rPr>
          <w:sz w:val="20"/>
          <w:szCs w:val="20"/>
          <w:lang w:val="es-ES"/>
        </w:rPr>
      </w:r>
      <w:r w:rsidR="00CB6F58" w:rsidRPr="00CB6F58">
        <w:rPr>
          <w:sz w:val="20"/>
          <w:szCs w:val="20"/>
          <w:lang w:val="es-ES"/>
        </w:rPr>
        <w:pict>
          <v:group id="_x0000_s1242" style="width:536.05pt;height:267.05pt;mso-position-horizontal-relative:char;mso-position-vertical-relative:line" coordsize="10714,4762" o:allowincell="f">
            <v:shape id="_x0000_s1243" style="position:absolute;left:79;top:3748;width:10556;height:20;mso-position-horizontal-relative:page;mso-position-vertical-relative:page" coordsize="10556,20" o:allowincell="f" path="m,l10555,e" filled="f" strokecolor="#7f7f7f" strokeweight=".16931mm">
              <v:path arrowok="t"/>
            </v:shape>
            <v:shape id="_x0000_s1244" style="position:absolute;left:79;top:4065;width:10556;height:20;mso-position-horizontal-relative:page;mso-position-vertical-relative:page" coordsize="10556,20" o:allowincell="f" path="m,l10555,e" filled="f" strokecolor="#7f7f7f" strokeweight=".48pt">
              <v:path arrowok="t"/>
            </v:shape>
            <v:shape id="_x0000_s1245" style="position:absolute;left:79;top:3746;width:20;height:634;mso-position-horizontal-relative:page;mso-position-vertical-relative:page" coordsize="20,634" o:allowincell="f" path="m,l,633e" filled="f" strokecolor="#7f7f7f" strokeweight=".08464mm">
              <v:path arrowok="t"/>
            </v:shape>
            <v:shape id="_x0000_s1246" style="position:absolute;left:83;top:3746;width:20;height:634;mso-position-horizontal-relative:page;mso-position-vertical-relative:page" coordsize="20,634" o:allowincell="f" path="m,l,633e" filled="f" strokecolor="#7f7f7f" strokeweight=".08464mm">
              <v:path arrowok="t"/>
            </v:shape>
            <v:shape id="_x0000_s1247" style="position:absolute;left:10629;top:3746;width:20;height:634;mso-position-horizontal-relative:page;mso-position-vertical-relative:page" coordsize="20,634" o:allowincell="f" path="m,l,633e" filled="f" strokecolor="#7f7f7f" strokeweight=".24pt">
              <v:path arrowok="t"/>
            </v:shape>
            <v:shape id="_x0000_s1248" style="position:absolute;left:10634;top:3746;width:20;height:634;mso-position-horizontal-relative:page;mso-position-vertical-relative:page" coordsize="20,634" o:allowincell="f" path="m,l,633e" filled="f" strokecolor="#7f7f7f" strokeweight=".24pt">
              <v:path arrowok="t"/>
            </v:shape>
            <v:shape id="_x0000_s1249" style="position:absolute;left:79;top:4382;width:10556;height:20;mso-position-horizontal-relative:page;mso-position-vertical-relative:page" coordsize="10556,20" o:allowincell="f" path="m,l10555,e" filled="f" strokecolor="#7f7f7f" strokeweight=".48pt">
              <v:path arrowok="t"/>
            </v:shape>
            <v:shape id="_x0000_s1250" type="#_x0000_t202" style="position:absolute;width:10714;height:4762;mso-position-horizontal-relative:page;mso-position-vertical-relative:page" o:allowincell="f" filled="f" strokecolor="#7f7f7f" strokeweight=".48pt">
              <v:textbox style="mso-next-textbox:#_x0000_s1250" inset="0,0,0,0">
                <w:txbxContent>
                  <w:p w:rsidR="004E3B69" w:rsidRPr="004E3B69" w:rsidRDefault="004E3B69">
                    <w:pPr>
                      <w:pStyle w:val="BodyText"/>
                      <w:kinsoku w:val="0"/>
                      <w:overflowPunct w:val="0"/>
                      <w:spacing w:before="111" w:line="161" w:lineRule="exact"/>
                      <w:ind w:left="0" w:right="78"/>
                      <w:jc w:val="right"/>
                      <w:rPr>
                        <w:sz w:val="14"/>
                        <w:szCs w:val="14"/>
                        <w:lang w:val="es-ES"/>
                      </w:rPr>
                    </w:pPr>
                    <w:r>
                      <w:rPr>
                        <w:sz w:val="14"/>
                        <w:szCs w:val="14"/>
                        <w:lang w:val="es"/>
                      </w:rPr>
                      <w:t>(Continuación de la página 7)</w:t>
                    </w:r>
                  </w:p>
                  <w:p w:rsidR="004E3B69" w:rsidRPr="004E3B69" w:rsidRDefault="004E3B69">
                    <w:pPr>
                      <w:pStyle w:val="BodyText"/>
                      <w:kinsoku w:val="0"/>
                      <w:overflowPunct w:val="0"/>
                      <w:ind w:left="410" w:right="810"/>
                      <w:rPr>
                        <w:spacing w:val="-3"/>
                        <w:lang w:val="es-ES"/>
                      </w:rPr>
                    </w:pPr>
                    <w:r>
                      <w:rPr>
                        <w:lang w:val="es"/>
                      </w:rPr>
                      <w:t>Los componentes de la mezcla que están dentro del alcance del Reglamento REACH 1907/2006/CE han sido registrados (previamente).</w:t>
                    </w:r>
                  </w:p>
                  <w:p w:rsidR="004E3B69" w:rsidRPr="004E3B69" w:rsidRDefault="004E3B69">
                    <w:pPr>
                      <w:pStyle w:val="BodyText"/>
                      <w:kinsoku w:val="0"/>
                      <w:overflowPunct w:val="0"/>
                      <w:spacing w:before="1"/>
                      <w:ind w:left="410" w:right="447"/>
                      <w:rPr>
                        <w:spacing w:val="-3"/>
                        <w:lang w:val="es-ES"/>
                      </w:rPr>
                    </w:pPr>
                    <w:r>
                      <w:rPr>
                        <w:lang w:val="es"/>
                      </w:rPr>
                      <w:t>Directiva 98/24/CE sobre la protección de la salud y la seguridad de los trabajadores contra riesgos relacionados con agentes químicos en el trabajo.</w:t>
                    </w:r>
                  </w:p>
                  <w:p w:rsidR="004E3B69" w:rsidRPr="004E3B69" w:rsidRDefault="004E3B69">
                    <w:pPr>
                      <w:pStyle w:val="BodyText"/>
                      <w:kinsoku w:val="0"/>
                      <w:overflowPunct w:val="0"/>
                      <w:spacing w:before="1"/>
                      <w:ind w:left="410"/>
                      <w:rPr>
                        <w:spacing w:val="-5"/>
                        <w:lang w:val="es-ES"/>
                      </w:rPr>
                    </w:pPr>
                    <w:r>
                      <w:rPr>
                        <w:lang w:val="es"/>
                      </w:rPr>
                      <w:t>Directiva de Consejo 94/33/CE sobre la protección de personas jóvenes en el trabajo, y sus enmiendas.</w:t>
                    </w:r>
                  </w:p>
                  <w:p w:rsidR="00CB6F58" w:rsidRPr="00CB6F58" w:rsidRDefault="004E3B69" w:rsidP="00CB6F58">
                    <w:pPr>
                      <w:pStyle w:val="BodyText"/>
                      <w:kinsoku w:val="0"/>
                      <w:overflowPunct w:val="0"/>
                      <w:spacing w:before="1"/>
                      <w:ind w:left="410" w:right="195"/>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4E3B69" w:rsidRPr="004E3B69" w:rsidRDefault="004E3B69">
                    <w:pPr>
                      <w:pStyle w:val="BodyText"/>
                      <w:kinsoku w:val="0"/>
                      <w:overflowPunct w:val="0"/>
                      <w:ind w:left="410"/>
                      <w:rPr>
                        <w:lang w:val="es-ES"/>
                      </w:rPr>
                    </w:pPr>
                    <w:r>
                      <w:rPr>
                        <w:b/>
                        <w:bCs/>
                        <w:lang w:val="es"/>
                      </w:rPr>
                      <w:t>Directiva 2012/18/UE</w:t>
                    </w:r>
                  </w:p>
                  <w:p w:rsidR="004E3B69" w:rsidRPr="004E3B69" w:rsidRDefault="004E3B69">
                    <w:pPr>
                      <w:pStyle w:val="BodyText"/>
                      <w:kinsoku w:val="0"/>
                      <w:overflowPunct w:val="0"/>
                      <w:spacing w:before="1"/>
                      <w:ind w:left="410"/>
                      <w:rPr>
                        <w:spacing w:val="-3"/>
                        <w:lang w:val="es-ES"/>
                      </w:rPr>
                    </w:pPr>
                    <w:r>
                      <w:rPr>
                        <w:b/>
                        <w:bCs/>
                        <w:lang w:val="es"/>
                      </w:rPr>
                      <w:t>Sustancias peligrosas nombradas - Anexo I</w:t>
                    </w:r>
                    <w:r>
                      <w:rPr>
                        <w:lang w:val="es"/>
                      </w:rPr>
                      <w:t xml:space="preserve"> No se señala ninguno de los ingredientes.</w:t>
                    </w:r>
                  </w:p>
                  <w:p w:rsidR="004E3B69" w:rsidRPr="004E3B69" w:rsidRDefault="004E3B69">
                    <w:pPr>
                      <w:pStyle w:val="BodyText"/>
                      <w:kinsoku w:val="0"/>
                      <w:overflowPunct w:val="0"/>
                      <w:spacing w:before="8"/>
                      <w:ind w:left="0"/>
                      <w:rPr>
                        <w:sz w:val="17"/>
                        <w:szCs w:val="17"/>
                        <w:lang w:val="es-ES"/>
                      </w:rPr>
                    </w:pPr>
                  </w:p>
                  <w:p w:rsidR="00CB6F58" w:rsidRDefault="00CB6F58" w:rsidP="00CB6F58">
                    <w:pPr>
                      <w:pStyle w:val="BodyText"/>
                      <w:kinsoku w:val="0"/>
                      <w:overflowPunct w:val="0"/>
                      <w:ind w:left="410"/>
                      <w:rPr>
                        <w:lang w:val="es-ES"/>
                      </w:rPr>
                    </w:pPr>
                    <w:r>
                      <w:rPr>
                        <w:b/>
                        <w:bCs/>
                        <w:lang w:val="es"/>
                      </w:rPr>
                      <w:t>Reglamentos nacionales</w:t>
                    </w:r>
                  </w:p>
                  <w:p w:rsidR="00CB6F58" w:rsidRDefault="00CB6F58" w:rsidP="00CB6F58">
                    <w:pPr>
                      <w:pStyle w:val="BodyText"/>
                      <w:kinsoku w:val="0"/>
                      <w:overflowPunct w:val="0"/>
                      <w:rPr>
                        <w:lang w:val="es-ES"/>
                      </w:rPr>
                    </w:pPr>
                    <w:r>
                      <w:rPr>
                        <w:lang w:val="es-ES"/>
                      </w:rPr>
                      <w:t xml:space="preserve">       </w:t>
                    </w:r>
                  </w:p>
                  <w:p w:rsidR="00CB6F58" w:rsidRDefault="00CB6F58" w:rsidP="00CB6F58">
                    <w:pPr>
                      <w:pStyle w:val="BodyText"/>
                      <w:kinsoku w:val="0"/>
                      <w:overflowPunct w:val="0"/>
                      <w:rPr>
                        <w:sz w:val="18"/>
                        <w:szCs w:val="18"/>
                        <w:lang w:val="es-ES"/>
                      </w:rPr>
                    </w:pPr>
                    <w:r>
                      <w:rPr>
                        <w:lang w:val="es-ES"/>
                      </w:rPr>
                      <w:t xml:space="preserve">       </w:t>
                    </w:r>
                    <w:r w:rsidR="004E3B69" w:rsidRPr="00CB6F58">
                      <w:rPr>
                        <w:b/>
                        <w:bCs/>
                        <w:sz w:val="18"/>
                        <w:szCs w:val="18"/>
                        <w:lang w:val="es"/>
                      </w:rPr>
                      <w:t>Otros reglamentos, limitaciones y reglamentos prohibitivos</w:t>
                    </w:r>
                  </w:p>
                  <w:p w:rsidR="00CB6F58" w:rsidRDefault="00CB6F58" w:rsidP="00CB6F58">
                    <w:pPr>
                      <w:pStyle w:val="BodyText"/>
                      <w:kinsoku w:val="0"/>
                      <w:overflowPunct w:val="0"/>
                      <w:ind w:left="410"/>
                      <w:rPr>
                        <w:b/>
                        <w:bCs/>
                        <w:sz w:val="18"/>
                        <w:szCs w:val="18"/>
                        <w:lang w:val="es-ES"/>
                      </w:rPr>
                    </w:pPr>
                  </w:p>
                  <w:p w:rsidR="00CB6F58" w:rsidRDefault="00CB6F58" w:rsidP="00CB6F58">
                    <w:pPr>
                      <w:pStyle w:val="BodyText"/>
                      <w:kinsoku w:val="0"/>
                      <w:overflowPunct w:val="0"/>
                      <w:ind w:left="410"/>
                      <w:rPr>
                        <w:b/>
                        <w:bCs/>
                        <w:sz w:val="18"/>
                        <w:szCs w:val="18"/>
                        <w:lang w:val="es"/>
                      </w:rPr>
                    </w:pPr>
                  </w:p>
                  <w:p w:rsidR="004E3B69" w:rsidRPr="00CB6F58" w:rsidRDefault="004E3B69" w:rsidP="00CB6F58">
                    <w:pPr>
                      <w:pStyle w:val="BodyText"/>
                      <w:kinsoku w:val="0"/>
                      <w:overflowPunct w:val="0"/>
                      <w:ind w:left="410"/>
                      <w:rPr>
                        <w:sz w:val="18"/>
                        <w:szCs w:val="18"/>
                        <w:lang w:val="es-ES"/>
                      </w:rPr>
                    </w:pPr>
                    <w:r w:rsidRPr="00CB6F58">
                      <w:rPr>
                        <w:b/>
                        <w:bCs/>
                        <w:sz w:val="18"/>
                        <w:szCs w:val="18"/>
                        <w:lang w:val="es"/>
                      </w:rPr>
                      <w:t>Sustancias extremadamente preocupantes (SEP) de conformidad con el Reglamento REACH, Artículo 57</w:t>
                    </w:r>
                  </w:p>
                  <w:p w:rsidR="004E3B69" w:rsidRPr="00CB6F58" w:rsidRDefault="004E3B69">
                    <w:pPr>
                      <w:pStyle w:val="BodyText"/>
                      <w:kinsoku w:val="0"/>
                      <w:overflowPunct w:val="0"/>
                      <w:spacing w:before="59"/>
                      <w:ind w:left="410"/>
                      <w:rPr>
                        <w:spacing w:val="-2"/>
                        <w:sz w:val="18"/>
                        <w:szCs w:val="18"/>
                        <w:lang w:val="es-ES"/>
                      </w:rPr>
                    </w:pPr>
                    <w:r w:rsidRPr="00CB6F58">
                      <w:rPr>
                        <w:sz w:val="18"/>
                        <w:szCs w:val="18"/>
                        <w:lang w:val="es"/>
                      </w:rPr>
                      <w:t>No contiene sustancias extremadamente preocupantes (SEP).</w:t>
                    </w:r>
                  </w:p>
                  <w:p w:rsidR="004E3B69" w:rsidRDefault="004E3B69">
                    <w:pPr>
                      <w:pStyle w:val="BodyText"/>
                      <w:kinsoku w:val="0"/>
                      <w:overflowPunct w:val="0"/>
                      <w:spacing w:before="68"/>
                      <w:ind w:left="410"/>
                      <w:rPr>
                        <w:sz w:val="18"/>
                        <w:szCs w:val="18"/>
                        <w:lang w:val="es"/>
                      </w:rPr>
                    </w:pPr>
                    <w:r w:rsidRPr="00CB6F58">
                      <w:rPr>
                        <w:b/>
                        <w:bCs/>
                        <w:sz w:val="18"/>
                        <w:szCs w:val="18"/>
                        <w:lang w:val="es"/>
                      </w:rPr>
                      <w:t xml:space="preserve">15.2 Evaluación de seguridad química: </w:t>
                    </w:r>
                    <w:r w:rsidRPr="00CB6F58">
                      <w:rPr>
                        <w:sz w:val="18"/>
                        <w:szCs w:val="18"/>
                        <w:lang w:val="es"/>
                      </w:rPr>
                      <w:t>no se ha realizado una evaluación de seguridad química.</w:t>
                    </w:r>
                  </w:p>
                  <w:p w:rsidR="00CB6F58" w:rsidRPr="00CB6F58" w:rsidRDefault="00CB6F58">
                    <w:pPr>
                      <w:pStyle w:val="BodyText"/>
                      <w:kinsoku w:val="0"/>
                      <w:overflowPunct w:val="0"/>
                      <w:spacing w:before="68"/>
                      <w:ind w:left="410"/>
                      <w:rPr>
                        <w:spacing w:val="-1"/>
                        <w:sz w:val="18"/>
                        <w:szCs w:val="18"/>
                        <w:lang w:val="es-ES"/>
                      </w:rPr>
                    </w:pPr>
                  </w:p>
                </w:txbxContent>
              </v:textbox>
            </v:shape>
            <w10:anchorlock/>
          </v:group>
        </w:pict>
      </w:r>
    </w:p>
    <w:p w:rsidR="0068440A" w:rsidRPr="00CB6F58" w:rsidRDefault="0068440A">
      <w:pPr>
        <w:pStyle w:val="BodyText"/>
        <w:kinsoku w:val="0"/>
        <w:overflowPunct w:val="0"/>
        <w:spacing w:before="10"/>
        <w:ind w:left="0"/>
        <w:rPr>
          <w:sz w:val="24"/>
          <w:szCs w:val="24"/>
          <w:lang w:val="es-ES"/>
        </w:rPr>
      </w:pPr>
    </w:p>
    <w:p w:rsidR="0068440A" w:rsidRPr="00CB6F58" w:rsidRDefault="004E3B69">
      <w:pPr>
        <w:pStyle w:val="BodyText"/>
        <w:kinsoku w:val="0"/>
        <w:overflowPunct w:val="0"/>
        <w:spacing w:line="200" w:lineRule="atLeast"/>
        <w:ind w:left="844"/>
        <w:rPr>
          <w:sz w:val="20"/>
          <w:szCs w:val="20"/>
          <w:lang w:val="es-ES"/>
        </w:rPr>
      </w:pPr>
      <w:r w:rsidRPr="00CB6F58">
        <w:rPr>
          <w:sz w:val="20"/>
          <w:szCs w:val="20"/>
          <w:lang w:val="es-ES"/>
        </w:rPr>
      </w:r>
      <w:r w:rsidRPr="00CB6F58">
        <w:rPr>
          <w:sz w:val="20"/>
          <w:szCs w:val="20"/>
          <w:lang w:val="es-ES"/>
        </w:rPr>
        <w:pict>
          <v:shape id="_x0000_s1271"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4E3B69" w:rsidRDefault="004E3B69">
                  <w:pPr>
                    <w:pStyle w:val="BodyText"/>
                    <w:kinsoku w:val="0"/>
                    <w:overflowPunct w:val="0"/>
                    <w:spacing w:before="8"/>
                    <w:ind w:left="333"/>
                    <w:rPr>
                      <w:color w:val="000000"/>
                    </w:rPr>
                  </w:pPr>
                  <w:r>
                    <w:rPr>
                      <w:b/>
                      <w:bCs/>
                      <w:color w:val="FFFFFF"/>
                      <w:lang w:val="es"/>
                    </w:rPr>
                    <w:t>SECCIÓN 16: Otra información</w:t>
                  </w:r>
                </w:p>
              </w:txbxContent>
            </v:textbox>
          </v:shape>
        </w:pict>
      </w:r>
    </w:p>
    <w:p w:rsidR="0068440A" w:rsidRPr="00CB6F58" w:rsidRDefault="004E3B69">
      <w:pPr>
        <w:pStyle w:val="BodyText"/>
        <w:kinsoku w:val="0"/>
        <w:overflowPunct w:val="0"/>
        <w:spacing w:before="20"/>
        <w:ind w:left="1180" w:right="294"/>
        <w:rPr>
          <w:spacing w:val="-3"/>
          <w:lang w:val="es-ES"/>
        </w:rPr>
      </w:pPr>
      <w:r w:rsidRPr="00CB6F58">
        <w:rPr>
          <w:lang w:val="es-ES"/>
        </w:rPr>
        <w:pict>
          <v:group id="_x0000_s1252" style="position:absolute;left:0;text-align:left;margin-left:37.9pt;margin-top:-25.3pt;width:536.3pt;height:371.95pt;z-index:-251658240;mso-position-horizontal-relative:page" coordorigin="758,-506" coordsize="10726,7439" o:allowincell="f">
            <v:shape id="_x0000_s1253" style="position:absolute;left:763;top:-501;width:10714;height:20;mso-position-horizontal-relative:page;mso-position-vertical-relative:text" coordsize="10714,20" o:allowincell="f" path="m,l10713,e" filled="f" strokecolor="#7f7f7f" strokeweight=".48pt">
              <v:path arrowok="t"/>
            </v:shape>
            <v:shape id="_x0000_s1254" style="position:absolute;left:763;top:6928;width:10714;height:20;mso-position-horizontal-relative:page;mso-position-vertical-relative:text" coordsize="10714,20" o:allowincell="f" path="m,l10713,e" filled="f" strokecolor="#7f7f7f" strokeweight=".48pt">
              <v:path arrowok="t"/>
            </v:shape>
            <v:shape id="_x0000_s1255" style="position:absolute;left:763;top:-504;width:20;height:7430;mso-position-horizontal-relative:page;mso-position-vertical-relative:text" coordsize="20,7430" o:allowincell="f" path="m,l,7430e" filled="f" strokecolor="#7f7f7f" strokeweight=".24pt">
              <v:path arrowok="t"/>
            </v:shape>
            <v:shape id="_x0000_s1256" style="position:absolute;left:11476;top:-504;width:20;height:7430;mso-position-horizontal-relative:page;mso-position-vertical-relative:text" coordsize="20,7430" o:allowincell="f" path="m,l,7430e" filled="f" strokecolor="#7f7f7f" strokeweight=".24pt">
              <v:path arrowok="t"/>
            </v:shape>
            <v:shape id="_x0000_s1257" style="position:absolute;left:767;top:-504;width:20;height:7430;mso-position-horizontal-relative:page;mso-position-vertical-relative:text" coordsize="20,7430" o:allowincell="f" path="m,l,7430e" filled="f" strokecolor="#7f7f7f" strokeweight=".24pt">
              <v:path arrowok="t"/>
            </v:shape>
            <v:shape id="_x0000_s1258" style="position:absolute;left:11481;top:-504;width:20;height:7430;mso-position-horizontal-relative:page;mso-position-vertical-relative:text" coordsize="20,7430" o:allowincell="f" path="m,l,7430e" filled="f" strokecolor="#7f7f7f" strokeweight=".24pt">
              <v:path arrowok="t"/>
            </v:shape>
            <w10:wrap anchorx="page"/>
          </v:group>
        </w:pict>
      </w:r>
      <w:r w:rsidR="0068440A" w:rsidRPr="00CB6F58">
        <w:rPr>
          <w:lang w:val="es-ES"/>
        </w:rPr>
        <w:t>Esta información se basa en nuestros conocimientos actuales. Sin embargo, esto no constituirá una garantía por cualquier característica específica del producto y no establecerá una relación contractual válida a nivel legal.</w:t>
      </w:r>
    </w:p>
    <w:p w:rsidR="0068440A" w:rsidRPr="00CB6F58" w:rsidRDefault="000C408B">
      <w:pPr>
        <w:pStyle w:val="Heading3"/>
        <w:kinsoku w:val="0"/>
        <w:overflowPunct w:val="0"/>
        <w:spacing w:line="251" w:lineRule="exact"/>
        <w:ind w:left="1180"/>
        <w:rPr>
          <w:b w:val="0"/>
          <w:bCs w:val="0"/>
          <w:lang w:val="es-ES"/>
        </w:rPr>
      </w:pPr>
      <w:r w:rsidRPr="00CB6F58">
        <w:rPr>
          <w:lang w:val="es-ES"/>
        </w:rPr>
        <w:t>Frases relevantes</w:t>
      </w:r>
    </w:p>
    <w:p w:rsidR="0068440A" w:rsidRPr="00CB6F58" w:rsidRDefault="000C408B">
      <w:pPr>
        <w:pStyle w:val="BodyText"/>
        <w:kinsoku w:val="0"/>
        <w:overflowPunct w:val="0"/>
        <w:spacing w:line="251" w:lineRule="exact"/>
        <w:ind w:left="1180"/>
        <w:rPr>
          <w:spacing w:val="-1"/>
          <w:lang w:val="es-ES"/>
        </w:rPr>
      </w:pPr>
      <w:r w:rsidRPr="00CB6F58">
        <w:rPr>
          <w:lang w:val="es-ES"/>
        </w:rPr>
        <w:t>H225 Líquido y vapor altamente inflamables</w:t>
      </w:r>
    </w:p>
    <w:p w:rsidR="0068440A" w:rsidRPr="00CB6F58" w:rsidRDefault="000C408B">
      <w:pPr>
        <w:pStyle w:val="Heading3"/>
        <w:kinsoku w:val="0"/>
        <w:overflowPunct w:val="0"/>
        <w:spacing w:line="251" w:lineRule="exact"/>
        <w:ind w:left="1180"/>
        <w:rPr>
          <w:b w:val="0"/>
          <w:bCs w:val="0"/>
          <w:lang w:val="es-ES"/>
        </w:rPr>
      </w:pPr>
      <w:r w:rsidRPr="00CB6F58">
        <w:rPr>
          <w:lang w:val="es-ES"/>
        </w:rPr>
        <w:t>Sugerencias para la capacitación</w:t>
      </w:r>
    </w:p>
    <w:p w:rsidR="0068440A" w:rsidRPr="00CB6F58" w:rsidRDefault="000C408B">
      <w:pPr>
        <w:pStyle w:val="BodyText"/>
        <w:kinsoku w:val="0"/>
        <w:overflowPunct w:val="0"/>
        <w:ind w:left="1180" w:right="294"/>
        <w:rPr>
          <w:spacing w:val="-3"/>
          <w:lang w:val="es-ES"/>
        </w:rPr>
      </w:pPr>
      <w:r w:rsidRPr="00CB6F58">
        <w:rPr>
          <w:lang w:val="es-ES"/>
        </w:rPr>
        <w:t>Se debe proporcionar capacitación adecuada sobre seguridad en la manipulación, almacenamiento y conversión del producto a todos los empleados, con base en toda la información existente.</w:t>
      </w:r>
    </w:p>
    <w:p w:rsidR="00A956CA" w:rsidRPr="00CB6F58" w:rsidRDefault="00A956CA">
      <w:pPr>
        <w:pStyle w:val="Heading3"/>
        <w:kinsoku w:val="0"/>
        <w:overflowPunct w:val="0"/>
        <w:spacing w:line="251" w:lineRule="exact"/>
        <w:ind w:left="1180"/>
        <w:rPr>
          <w:b w:val="0"/>
          <w:bCs w:val="0"/>
          <w:sz w:val="18"/>
          <w:szCs w:val="18"/>
          <w:lang w:val="es-ES"/>
        </w:rPr>
      </w:pPr>
    </w:p>
    <w:p w:rsidR="00A956CA" w:rsidRPr="00CB6F58" w:rsidRDefault="00A956CA">
      <w:pPr>
        <w:pStyle w:val="Heading3"/>
        <w:kinsoku w:val="0"/>
        <w:overflowPunct w:val="0"/>
        <w:spacing w:line="251" w:lineRule="exact"/>
        <w:ind w:left="1180"/>
        <w:rPr>
          <w:b w:val="0"/>
          <w:bCs w:val="0"/>
          <w:sz w:val="18"/>
          <w:szCs w:val="18"/>
          <w:lang w:val="es-ES"/>
        </w:rPr>
      </w:pPr>
    </w:p>
    <w:p w:rsidR="0068440A" w:rsidRPr="00CB6F58" w:rsidRDefault="000C408B">
      <w:pPr>
        <w:pStyle w:val="Heading3"/>
        <w:kinsoku w:val="0"/>
        <w:overflowPunct w:val="0"/>
        <w:spacing w:line="251" w:lineRule="exact"/>
        <w:ind w:left="1180"/>
        <w:rPr>
          <w:b w:val="0"/>
          <w:bCs w:val="0"/>
          <w:lang w:val="es-ES"/>
        </w:rPr>
      </w:pPr>
      <w:r w:rsidRPr="00CB6F58">
        <w:rPr>
          <w:lang w:val="es-ES"/>
        </w:rPr>
        <w:t>Abreviaturas y acrónimos:</w:t>
      </w:r>
    </w:p>
    <w:p w:rsidR="0068440A" w:rsidRPr="00CB6F58" w:rsidRDefault="000C408B">
      <w:pPr>
        <w:pStyle w:val="BodyText"/>
        <w:kinsoku w:val="0"/>
        <w:overflowPunct w:val="0"/>
        <w:spacing w:before="1" w:line="206" w:lineRule="exact"/>
        <w:ind w:left="1180" w:right="294"/>
        <w:rPr>
          <w:sz w:val="18"/>
          <w:szCs w:val="18"/>
          <w:lang w:val="es-ES"/>
        </w:rPr>
      </w:pPr>
      <w:r w:rsidRPr="00CB6F58">
        <w:rPr>
          <w:sz w:val="18"/>
          <w:szCs w:val="18"/>
          <w:lang w:val="es-ES"/>
        </w:rPr>
        <w:t>ADR: Accord européen sur le transport des marchandises dangereuses par Route (Acuerdo Europeo sobre el Transporte Internacional de Cargas Peligrosas por Vías Terrestre​s)</w:t>
      </w:r>
    </w:p>
    <w:p w:rsidR="0068440A" w:rsidRPr="00CB6F58" w:rsidRDefault="000C408B">
      <w:pPr>
        <w:pStyle w:val="BodyText"/>
        <w:kinsoku w:val="0"/>
        <w:overflowPunct w:val="0"/>
        <w:spacing w:line="206" w:lineRule="exact"/>
        <w:ind w:left="1180" w:right="5778"/>
        <w:rPr>
          <w:sz w:val="18"/>
          <w:szCs w:val="18"/>
          <w:lang w:val="es-ES"/>
        </w:rPr>
      </w:pPr>
      <w:r w:rsidRPr="00CB6F58">
        <w:rPr>
          <w:sz w:val="18"/>
          <w:szCs w:val="18"/>
          <w:lang w:val="es-ES"/>
        </w:rPr>
        <w:t>IMDG: Código Marítimo Internacional de Mercancías Peligrosas IATA: Asociación Internacional de Transporte Aéreo</w:t>
      </w:r>
    </w:p>
    <w:p w:rsidR="0068440A" w:rsidRPr="00CB6F58" w:rsidRDefault="000C408B">
      <w:pPr>
        <w:pStyle w:val="BodyText"/>
        <w:kinsoku w:val="0"/>
        <w:overflowPunct w:val="0"/>
        <w:spacing w:line="206" w:lineRule="exact"/>
        <w:ind w:left="1180" w:right="4305"/>
        <w:rPr>
          <w:sz w:val="18"/>
          <w:szCs w:val="18"/>
          <w:lang w:val="es-ES"/>
        </w:rPr>
      </w:pPr>
      <w:r w:rsidRPr="00CB6F58">
        <w:rPr>
          <w:sz w:val="18"/>
          <w:szCs w:val="18"/>
          <w:lang w:val="es-ES"/>
        </w:rPr>
        <w:t>GHS: Sistema Globalmente Armonizado de Clasificación y Etiquetado de Productos Químicos EINECS: Inventario Europeo de Sustancias Químicas Comerciales Existentes ELINCS: Lista Europea de Sustancias Químicas Notificadas</w:t>
      </w:r>
    </w:p>
    <w:p w:rsidR="0068440A" w:rsidRPr="00CB6F58" w:rsidRDefault="000C408B">
      <w:pPr>
        <w:pStyle w:val="BodyText"/>
        <w:kinsoku w:val="0"/>
        <w:overflowPunct w:val="0"/>
        <w:spacing w:line="206" w:lineRule="exact"/>
        <w:ind w:left="1180" w:right="4305"/>
        <w:rPr>
          <w:sz w:val="18"/>
          <w:szCs w:val="18"/>
          <w:lang w:val="es-ES"/>
        </w:rPr>
      </w:pPr>
      <w:r w:rsidRPr="00CB6F58">
        <w:rPr>
          <w:sz w:val="18"/>
          <w:szCs w:val="18"/>
          <w:lang w:val="es-ES"/>
        </w:rPr>
        <w:t>CAS: Servicio de Abstractos Químicos (división de la Sociedad Estadounidense de Química) DNEL: Nivel sin efecto derivado (REACH)</w:t>
      </w:r>
    </w:p>
    <w:p w:rsidR="0068440A" w:rsidRPr="00CB6F58" w:rsidRDefault="000C408B">
      <w:pPr>
        <w:pStyle w:val="BodyText"/>
        <w:kinsoku w:val="0"/>
        <w:overflowPunct w:val="0"/>
        <w:spacing w:line="206" w:lineRule="exact"/>
        <w:ind w:left="1180" w:right="6561"/>
        <w:rPr>
          <w:sz w:val="18"/>
          <w:szCs w:val="18"/>
          <w:lang w:val="es-ES"/>
        </w:rPr>
      </w:pPr>
      <w:r w:rsidRPr="00CB6F58">
        <w:rPr>
          <w:sz w:val="18"/>
          <w:szCs w:val="18"/>
          <w:lang w:val="es-ES"/>
        </w:rPr>
        <w:t>PNEC: Concentración prevista sin efecto (REACH) LC50: Concentración letal, 50 por ciento</w:t>
      </w:r>
    </w:p>
    <w:p w:rsidR="0068440A" w:rsidRPr="00CB6F58" w:rsidRDefault="000C408B">
      <w:pPr>
        <w:pStyle w:val="BodyText"/>
        <w:kinsoku w:val="0"/>
        <w:overflowPunct w:val="0"/>
        <w:spacing w:line="204" w:lineRule="exact"/>
        <w:ind w:left="1180"/>
        <w:rPr>
          <w:sz w:val="18"/>
          <w:szCs w:val="18"/>
          <w:lang w:val="es-ES"/>
        </w:rPr>
      </w:pPr>
      <w:r w:rsidRPr="00CB6F58">
        <w:rPr>
          <w:sz w:val="18"/>
          <w:szCs w:val="18"/>
          <w:lang w:val="es-ES"/>
        </w:rPr>
        <w:t>LD50: Dosis letal, 50 por ciento</w:t>
      </w:r>
    </w:p>
    <w:p w:rsidR="0068440A" w:rsidRPr="00CB6F58" w:rsidRDefault="000C408B">
      <w:pPr>
        <w:pStyle w:val="BodyText"/>
        <w:kinsoku w:val="0"/>
        <w:overflowPunct w:val="0"/>
        <w:spacing w:line="159" w:lineRule="exact"/>
        <w:ind w:left="0" w:right="204"/>
        <w:jc w:val="right"/>
        <w:rPr>
          <w:sz w:val="14"/>
          <w:szCs w:val="14"/>
          <w:lang w:val="es-ES"/>
        </w:rPr>
      </w:pPr>
      <w:r w:rsidRPr="00CB6F58">
        <w:rPr>
          <w:sz w:val="14"/>
          <w:szCs w:val="14"/>
          <w:lang w:val="es-ES"/>
        </w:rPr>
        <w:t>(Continuación en la página 9)</w:t>
      </w:r>
    </w:p>
    <w:p w:rsidR="0068440A" w:rsidRPr="00CB6F58" w:rsidRDefault="000C408B">
      <w:pPr>
        <w:pStyle w:val="BodyText"/>
        <w:kinsoku w:val="0"/>
        <w:overflowPunct w:val="0"/>
        <w:spacing w:before="64"/>
        <w:ind w:left="0" w:right="319"/>
        <w:jc w:val="right"/>
        <w:rPr>
          <w:sz w:val="12"/>
          <w:szCs w:val="12"/>
          <w:lang w:val="es-ES"/>
        </w:rPr>
      </w:pPr>
      <w:r w:rsidRPr="00CB6F58">
        <w:rPr>
          <w:sz w:val="12"/>
          <w:szCs w:val="12"/>
          <w:lang w:val="es-ES"/>
        </w:rPr>
        <w:t>GB</w:t>
      </w:r>
    </w:p>
    <w:p w:rsidR="0068440A" w:rsidRPr="00CB6F58" w:rsidRDefault="0068440A">
      <w:pPr>
        <w:pStyle w:val="BodyText"/>
        <w:kinsoku w:val="0"/>
        <w:overflowPunct w:val="0"/>
        <w:spacing w:before="64"/>
        <w:ind w:left="0" w:right="319"/>
        <w:jc w:val="right"/>
        <w:rPr>
          <w:sz w:val="12"/>
          <w:szCs w:val="12"/>
          <w:lang w:val="es-ES"/>
        </w:rPr>
        <w:sectPr w:rsidR="0068440A" w:rsidRPr="00CB6F58">
          <w:headerReference w:type="default" r:id="rId24"/>
          <w:footerReference w:type="default" r:id="rId25"/>
          <w:pgSz w:w="12240" w:h="15840"/>
          <w:pgMar w:top="2300" w:right="640" w:bottom="20" w:left="0" w:header="0" w:footer="0" w:gutter="0"/>
          <w:pgNumType w:start="8"/>
          <w:cols w:space="720"/>
          <w:noEndnote/>
        </w:sectPr>
      </w:pPr>
    </w:p>
    <w:p w:rsidR="0068440A" w:rsidRPr="00CB6F58" w:rsidRDefault="0068440A">
      <w:pPr>
        <w:pStyle w:val="BodyText"/>
        <w:kinsoku w:val="0"/>
        <w:overflowPunct w:val="0"/>
        <w:spacing w:before="8"/>
        <w:ind w:left="0"/>
        <w:rPr>
          <w:sz w:val="6"/>
          <w:szCs w:val="6"/>
          <w:lang w:val="es-ES"/>
        </w:rPr>
      </w:pPr>
    </w:p>
    <w:p w:rsidR="000C408B" w:rsidRPr="00CB6F58" w:rsidRDefault="004E3B69">
      <w:pPr>
        <w:pStyle w:val="BodyText"/>
        <w:kinsoku w:val="0"/>
        <w:overflowPunct w:val="0"/>
        <w:spacing w:line="200" w:lineRule="atLeast"/>
        <w:ind w:left="758"/>
        <w:rPr>
          <w:sz w:val="20"/>
          <w:szCs w:val="20"/>
          <w:lang w:val="es-ES"/>
        </w:rPr>
      </w:pPr>
      <w:r w:rsidRPr="00CB6F58">
        <w:rPr>
          <w:sz w:val="20"/>
          <w:szCs w:val="20"/>
          <w:lang w:val="es-ES"/>
        </w:rPr>
      </w:r>
      <w:r w:rsidR="00CB6F58" w:rsidRPr="00CB6F58">
        <w:rPr>
          <w:sz w:val="20"/>
          <w:szCs w:val="20"/>
          <w:lang w:val="es-ES"/>
        </w:rPr>
        <w:pict>
          <v:group id="_x0000_s1261" style="width:554.95pt;height:149.15pt;mso-position-horizontal-relative:char;mso-position-vertical-relative:line" coordsize="10726,1562" o:allowincell="f">
            <v:shape id="_x0000_s1262" style="position:absolute;left:4;top:4;width:10714;height:20;mso-position-horizontal-relative:page;mso-position-vertical-relative:page" coordsize="10714,20" o:allowincell="f" path="m,l10713,e" filled="f" strokecolor="#7f7f7f" strokeweight=".48pt">
              <v:path arrowok="t"/>
            </v:shape>
            <v:shape id="_x0000_s1263" style="position:absolute;left:4;top:1492;width:10714;height:20;mso-position-horizontal-relative:page;mso-position-vertical-relative:page" coordsize="10714,20" o:allowincell="f" path="m,l10713,e" filled="f" strokecolor="#7f7f7f" strokeweight=".48pt">
              <v:path arrowok="t"/>
            </v:shape>
            <v:shape id="_x0000_s1264" style="position:absolute;left:4;top:2;width:20;height:1488;mso-position-horizontal-relative:page;mso-position-vertical-relative:page" coordsize="20,1488" o:allowincell="f" path="m,l,1487e" filled="f" strokecolor="#7f7f7f" strokeweight=".24pt">
              <v:path arrowok="t"/>
            </v:shape>
            <v:shape id="_x0000_s1265" style="position:absolute;left:10718;top:2;width:20;height:1488;mso-position-horizontal-relative:page;mso-position-vertical-relative:page" coordsize="20,1488" o:allowincell="f" path="m,l,1487e" filled="f" strokecolor="#7f7f7f" strokeweight=".24pt">
              <v:path arrowok="t"/>
            </v:shape>
            <v:shape id="_x0000_s1266" style="position:absolute;left:9;top:2;width:20;height:1488;mso-position-horizontal-relative:page;mso-position-vertical-relative:page" coordsize="20,1488" o:allowincell="f" path="m,l,1487e" filled="f" strokecolor="#7f7f7f" strokeweight=".24pt">
              <v:path arrowok="t"/>
            </v:shape>
            <v:shape id="_x0000_s1267" style="position:absolute;left:10723;top:2;width:20;height:1488;mso-position-horizontal-relative:page;mso-position-vertical-relative:page" coordsize="20,1488" o:allowincell="f" path="m,l,1487e" filled="f" strokecolor="#7f7f7f" strokeweight=".24pt">
              <v:path arrowok="t"/>
            </v:shape>
            <v:shape id="_x0000_s1268" type="#_x0000_t202" style="position:absolute;left:9648;top:140;width:988;height:140;mso-position-horizontal-relative:page;mso-position-vertical-relative:page" o:allowincell="f" filled="f" stroked="f">
              <v:textbox style="mso-next-textbox:#_x0000_s1268" inset="0,0,0,0">
                <w:txbxContent>
                  <w:p w:rsidR="004E3B69" w:rsidRDefault="004E3B69">
                    <w:pPr>
                      <w:pStyle w:val="BodyText"/>
                      <w:kinsoku w:val="0"/>
                      <w:overflowPunct w:val="0"/>
                      <w:spacing w:line="139" w:lineRule="exact"/>
                      <w:ind w:left="0"/>
                      <w:rPr>
                        <w:sz w:val="14"/>
                        <w:szCs w:val="14"/>
                      </w:rPr>
                    </w:pPr>
                    <w:r>
                      <w:rPr>
                        <w:sz w:val="14"/>
                        <w:szCs w:val="14"/>
                        <w:lang w:val="es"/>
                      </w:rPr>
                      <w:t>(Continuación de la página 8)</w:t>
                    </w:r>
                  </w:p>
                </w:txbxContent>
              </v:textbox>
            </v:shape>
            <v:shape id="_x0000_s1269" type="#_x0000_t202" style="position:absolute;left:422;top:302;width:4500;height:1059;mso-position-horizontal-relative:page;mso-position-vertical-relative:page" o:allowincell="f" filled="f" stroked="f">
              <v:textbox style="mso-next-textbox:#_x0000_s1269" inset="0,0,0,0">
                <w:txbxContent>
                  <w:p w:rsidR="004E3B69" w:rsidRPr="004E3B69" w:rsidRDefault="00CB6F58">
                    <w:pPr>
                      <w:pStyle w:val="BodyText"/>
                      <w:kinsoku w:val="0"/>
                      <w:overflowPunct w:val="0"/>
                      <w:spacing w:line="185" w:lineRule="exact"/>
                      <w:ind w:left="0"/>
                      <w:rPr>
                        <w:sz w:val="18"/>
                        <w:szCs w:val="18"/>
                        <w:lang w:val="es-ES"/>
                      </w:rPr>
                    </w:pPr>
                    <w:r>
                      <w:rPr>
                        <w:sz w:val="18"/>
                        <w:szCs w:val="18"/>
                        <w:lang w:val="es"/>
                      </w:rPr>
                      <w:t>PBT: p</w:t>
                    </w:r>
                    <w:r w:rsidR="004E3B69">
                      <w:rPr>
                        <w:sz w:val="18"/>
                        <w:szCs w:val="18"/>
                        <w:lang w:val="es"/>
                      </w:rPr>
                      <w:t>ersistente, bioacumulable y tóxico</w:t>
                    </w:r>
                  </w:p>
                  <w:p w:rsidR="004E3B69" w:rsidRPr="004E3B69" w:rsidRDefault="00CB6F58">
                    <w:pPr>
                      <w:pStyle w:val="BodyText"/>
                      <w:kinsoku w:val="0"/>
                      <w:overflowPunct w:val="0"/>
                      <w:spacing w:line="206" w:lineRule="exact"/>
                      <w:ind w:left="0"/>
                      <w:rPr>
                        <w:sz w:val="18"/>
                        <w:szCs w:val="18"/>
                        <w:lang w:val="es-ES"/>
                      </w:rPr>
                    </w:pPr>
                    <w:r>
                      <w:rPr>
                        <w:sz w:val="18"/>
                        <w:szCs w:val="18"/>
                        <w:lang w:val="es"/>
                      </w:rPr>
                      <w:t>SEP: s</w:t>
                    </w:r>
                    <w:r w:rsidR="004E3B69">
                      <w:rPr>
                        <w:sz w:val="18"/>
                        <w:szCs w:val="18"/>
                        <w:lang w:val="es"/>
                      </w:rPr>
                      <w:t>ustancias extremadamente preocupantes</w:t>
                    </w:r>
                  </w:p>
                  <w:p w:rsidR="004E3B69" w:rsidRPr="004E3B69" w:rsidRDefault="004E3B69">
                    <w:pPr>
                      <w:pStyle w:val="BodyText"/>
                      <w:kinsoku w:val="0"/>
                      <w:overflowPunct w:val="0"/>
                      <w:ind w:left="0" w:right="989"/>
                      <w:rPr>
                        <w:sz w:val="18"/>
                        <w:szCs w:val="18"/>
                        <w:lang w:val="es-ES"/>
                      </w:rPr>
                    </w:pPr>
                    <w:r>
                      <w:rPr>
                        <w:sz w:val="18"/>
                        <w:szCs w:val="18"/>
                        <w:lang w:val="es"/>
                      </w:rPr>
                      <w:t>mPmB: muy persistente y muy bioacumulable Líq. infl. 2: Líquidos inflamables – Categoría 2</w:t>
                    </w:r>
                  </w:p>
                  <w:p w:rsidR="004E3B69" w:rsidRPr="004E3B69" w:rsidRDefault="004E3B69">
                    <w:pPr>
                      <w:pStyle w:val="BodyText"/>
                      <w:kinsoku w:val="0"/>
                      <w:overflowPunct w:val="0"/>
                      <w:spacing w:before="5" w:line="249" w:lineRule="exact"/>
                      <w:ind w:left="0"/>
                      <w:rPr>
                        <w:lang w:val="es-ES"/>
                      </w:rPr>
                    </w:pPr>
                    <w:r>
                      <w:rPr>
                        <w:b/>
                        <w:bCs/>
                        <w:lang w:val="es"/>
                      </w:rPr>
                      <w:t>* Se alteraron los datos comparados con la versión anterior.</w:t>
                    </w:r>
                  </w:p>
                </w:txbxContent>
              </v:textbox>
            </v:shape>
            <v:shape id="_x0000_s1270" type="#_x0000_t202" style="position:absolute;left:10354;top:1442;width:167;height:120;mso-position-horizontal-relative:page;mso-position-vertical-relative:page" o:allowincell="f" filled="f" stroked="f">
              <v:textbox style="mso-next-textbox:#_x0000_s1270" inset="0,0,0,0">
                <w:txbxContent>
                  <w:p w:rsidR="004E3B69" w:rsidRDefault="004E3B69">
                    <w:pPr>
                      <w:pStyle w:val="BodyText"/>
                      <w:kinsoku w:val="0"/>
                      <w:overflowPunct w:val="0"/>
                      <w:spacing w:line="120" w:lineRule="exact"/>
                      <w:ind w:left="0"/>
                      <w:rPr>
                        <w:sz w:val="12"/>
                        <w:szCs w:val="12"/>
                      </w:rPr>
                    </w:pPr>
                    <w:r>
                      <w:rPr>
                        <w:sz w:val="12"/>
                        <w:szCs w:val="12"/>
                        <w:lang w:val="es"/>
                      </w:rPr>
                      <w:t>GB</w:t>
                    </w:r>
                  </w:p>
                </w:txbxContent>
              </v:textbox>
            </v:shape>
            <w10:anchorlock/>
          </v:group>
        </w:pict>
      </w:r>
    </w:p>
    <w:sectPr w:rsidR="000C408B" w:rsidRPr="00CB6F58" w:rsidSect="0068440A">
      <w:footerReference w:type="default" r:id="rId26"/>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B69" w:rsidRDefault="004E3B69">
      <w:r>
        <w:separator/>
      </w:r>
    </w:p>
  </w:endnote>
  <w:endnote w:type="continuationSeparator" w:id="0">
    <w:p w:rsidR="004E3B69" w:rsidRDefault="004E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4E3B6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89472;mso-position-horizontal-relative:page;mso-position-vertical-relative:page" o:allowincell="f" filled="f" stroked="f">
          <v:textbox inset="0,0,0,0">
            <w:txbxContent>
              <w:p w:rsidR="004E3B69" w:rsidRDefault="004E3B69">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4E3B6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80256;mso-position-horizontal-relative:page;mso-position-vertical-relative:page" o:allowincell="f" filled="f" stroked="f">
          <v:textbox inset="0,0,0,0">
            <w:txbxContent>
              <w:p w:rsidR="004E3B69" w:rsidRDefault="004E3B69">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4E3B6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79232;mso-position-horizontal-relative:page;mso-position-vertical-relative:page" o:allowincell="f" filled="f" stroked="f">
          <v:textbox inset="0,0,0,0">
            <w:txbxContent>
              <w:p w:rsidR="004E3B69" w:rsidRDefault="004E3B69">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4E3B6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68992;mso-position-horizontal-relative:page;mso-position-vertical-relative:page" o:allowincell="f" filled="f" stroked="f">
          <v:textbox inset="0,0,0,0">
            <w:txbxContent>
              <w:p w:rsidR="004E3B69" w:rsidRDefault="004E3B69">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4E3B6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58752;mso-position-horizontal-relative:page;mso-position-vertical-relative:page" o:allowincell="f" filled="f" stroked="f">
          <v:textbox inset="0,0,0,0">
            <w:txbxContent>
              <w:p w:rsidR="004E3B69" w:rsidRDefault="004E3B69">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4E3B6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48512;mso-position-horizontal-relative:page;mso-position-vertical-relative:page" o:allowincell="f" filled="f" stroked="f">
          <v:textbox inset="0,0,0,0">
            <w:txbxContent>
              <w:p w:rsidR="004E3B69" w:rsidRDefault="004E3B69">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4E3B6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638272;mso-position-horizontal-relative:page;mso-position-vertical-relative:page" o:allowincell="f" filled="f" stroked="f">
          <v:textbox inset="0,0,0,0">
            <w:txbxContent>
              <w:p w:rsidR="004E3B69" w:rsidRDefault="004E3B69">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4E3B6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90pt;width:3.75pt;height:3pt;z-index:-251629056;mso-position-horizontal-relative:page;mso-position-vertical-relative:page" o:allowincell="f" filled="f" stroked="f">
          <v:textbox inset="0,0,0,0">
            <w:txbxContent>
              <w:p w:rsidR="004E3B69" w:rsidRDefault="004E3B69">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4E3B6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628032;mso-position-horizontal-relative:page;mso-position-vertical-relative:page" o:allowincell="f" filled="f" stroked="f">
          <v:textbox inset="0,0,0,0">
            <w:txbxContent>
              <w:p w:rsidR="004E3B69" w:rsidRDefault="004E3B69">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B69" w:rsidRDefault="004E3B69">
      <w:r>
        <w:separator/>
      </w:r>
    </w:p>
  </w:footnote>
  <w:footnote w:type="continuationSeparator" w:id="0">
    <w:p w:rsidR="004E3B69" w:rsidRDefault="004E3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4E3B69">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3.7pt;width:325.7pt;height:15.8pt;z-index:-251681280;mso-position-horizontal-relative:page;mso-position-vertical-relative:page" o:allowincell="f" filled="f" stroked="f">
          <v:textbox inset="0,0,0,0">
            <w:txbxContent>
              <w:p w:rsidR="004E3B69" w:rsidRPr="004E3B69" w:rsidRDefault="004E3B69">
                <w:pPr>
                  <w:pStyle w:val="BodyText"/>
                  <w:kinsoku w:val="0"/>
                  <w:overflowPunct w:val="0"/>
                  <w:spacing w:line="250" w:lineRule="exact"/>
                  <w:rPr>
                    <w:lang w:val="es-ES"/>
                  </w:rPr>
                </w:pPr>
                <w:r>
                  <w:rPr>
                    <w:b/>
                    <w:bCs/>
                    <w:lang w:val="es"/>
                  </w:rPr>
                  <w:t xml:space="preserve">Nombre comercial: </w:t>
                </w:r>
                <w:r>
                  <w:rPr>
                    <w:lang w:val="es"/>
                  </w:rPr>
                  <w:t>ECOS Fruit &amp; Vegetable Wash</w:t>
                </w:r>
              </w:p>
            </w:txbxContent>
          </v:textbox>
          <w10:wrap anchorx="page" anchory="page"/>
        </v:shape>
      </w:pict>
    </w:r>
    <w:r>
      <w:rPr>
        <w:noProof/>
        <w:lang w:val="es"/>
      </w:rPr>
      <w:pict>
        <v:shape id="_x0000_s2060" type="#_x0000_t202" style="position:absolute;margin-left:41.25pt;margin-top:68.25pt;width:168.25pt;height:15.55pt;z-index:-251684352;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1" type="#_x0000_t202" style="position:absolute;margin-left:243.9pt;margin-top:70.75pt;width:102.2pt;height:14.7pt;z-index:-251683328;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55.05pt;margin-top:70.75pt;width:115.7pt;height:13.05pt;z-index:-251682304;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58" type="#_x0000_t202" style="position:absolute;margin-left:495.65pt;margin-top:5.7pt;width:75.1pt;height:17.75pt;z-index:-251686400;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946EA8">
                  <w:rPr>
                    <w:noProof/>
                    <w:lang w:val="es"/>
                  </w:rPr>
                  <w:t>3</w:t>
                </w:r>
                <w:r>
                  <w:rPr>
                    <w:lang w:val="es"/>
                  </w:rPr>
                  <w:fldChar w:fldCharType="end"/>
                </w:r>
                <w:r>
                  <w:rPr>
                    <w:lang w:val="es"/>
                  </w:rPr>
                  <w:t>/9</w:t>
                </w:r>
              </w:p>
            </w:txbxContent>
          </v:textbox>
          <w10:wrap anchorx="page" anchory="page"/>
        </v:shape>
      </w:pict>
    </w:r>
    <w:r>
      <w:rPr>
        <w:noProof/>
        <w:lang w:val="es"/>
      </w:rPr>
      <w:pict>
        <v:shape id="_x0000_s2059" type="#_x0000_t202" style="position:absolute;margin-left:130.75pt;margin-top:18.8pt;width:360.8pt;height:54.95pt;z-index:-251685376;mso-position-horizontal-relative:page;mso-position-vertical-relative:page" o:allowincell="f" filled="f" stroked="f">
          <v:textbox inset="0,0,0,0">
            <w:txbxContent>
              <w:p w:rsidR="004E3B69" w:rsidRPr="004E3B69" w:rsidRDefault="004E3B69">
                <w:pPr>
                  <w:pStyle w:val="BodyText"/>
                  <w:kinsoku w:val="0"/>
                  <w:overflowPunct w:val="0"/>
                  <w:spacing w:line="284" w:lineRule="exact"/>
                  <w:ind w:left="0"/>
                  <w:jc w:val="center"/>
                  <w:rPr>
                    <w:sz w:val="26"/>
                    <w:szCs w:val="26"/>
                    <w:lang w:val="es-ES"/>
                  </w:rPr>
                </w:pPr>
                <w:r>
                  <w:rPr>
                    <w:b/>
                    <w:bCs/>
                    <w:sz w:val="26"/>
                    <w:szCs w:val="26"/>
                    <w:lang w:val="es"/>
                  </w:rPr>
                  <w:t>Hoja de datos de seguridad</w:t>
                </w:r>
              </w:p>
              <w:p w:rsidR="004E3B69" w:rsidRPr="004E3B69" w:rsidRDefault="004E3B69">
                <w:pPr>
                  <w:pStyle w:val="BodyText"/>
                  <w:kinsoku w:val="0"/>
                  <w:overflowPunct w:val="0"/>
                  <w:spacing w:before="4" w:line="274" w:lineRule="exact"/>
                  <w:ind w:left="19"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r>
      <w:rPr>
        <w:noProof/>
        <w:lang w:val="es"/>
      </w:rPr>
      <w:pict>
        <v:rect id="_x0000_s2050" style="position:absolute;margin-left:38.15pt;margin-top:0;width:57pt;height:57pt;z-index:-251688448;mso-position-horizontal-relative:page;mso-position-vertical-relative:page" o:allowincell="f" filled="f" stroked="f">
          <v:textbox inset="0,0,0,0">
            <w:txbxContent>
              <w:p w:rsidR="004E3B69" w:rsidRDefault="004E3B69">
                <w:pPr>
                  <w:widowControl/>
                  <w:autoSpaceDE/>
                  <w:autoSpaceDN/>
                  <w:adjustRightInd/>
                  <w:spacing w:line="1140" w:lineRule="atLeast"/>
                </w:pPr>
                <w:r>
                  <w:rPr>
                    <w:noProof/>
                    <w:lang w:val="es"/>
                  </w:rPr>
                  <w:drawing>
                    <wp:inline distT="0" distB="0" distL="0" distR="0">
                      <wp:extent cx="715645" cy="715645"/>
                      <wp:effectExtent l="1905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E3B69" w:rsidRDefault="004E3B69"/>
            </w:txbxContent>
          </v:textbox>
          <w10:wrap anchorx="page" anchory="page"/>
        </v:rect>
      </w:pict>
    </w:r>
    <w:r>
      <w:rPr>
        <w:noProof/>
        <w:lang w:val="es"/>
      </w:rPr>
      <w:pict>
        <v:group id="_x0000_s2051" style="position:absolute;margin-left:37.9pt;margin-top:89.4pt;width:536.3pt;height:25.95pt;z-index:-251687424;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CB6F5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79" type="#_x0000_t202" style="position:absolute;margin-left:41.25pt;margin-top:90.6pt;width:287.2pt;height:18.9pt;z-index:-251671040;mso-position-horizontal-relative:page;mso-position-vertical-relative:page" o:allowincell="f" filled="f" stroked="f">
          <v:textbox inset="0,0,0,0">
            <w:txbxContent>
              <w:p w:rsidR="004E3B69" w:rsidRPr="004E3B69" w:rsidRDefault="004E3B69">
                <w:pPr>
                  <w:pStyle w:val="BodyText"/>
                  <w:kinsoku w:val="0"/>
                  <w:overflowPunct w:val="0"/>
                  <w:spacing w:line="250" w:lineRule="exact"/>
                  <w:rPr>
                    <w:lang w:val="es-ES"/>
                  </w:rPr>
                </w:pPr>
                <w:r>
                  <w:rPr>
                    <w:b/>
                    <w:bCs/>
                    <w:lang w:val="es"/>
                  </w:rPr>
                  <w:t xml:space="preserve">Nombre comercial: </w:t>
                </w:r>
                <w:r>
                  <w:rPr>
                    <w:lang w:val="es"/>
                  </w:rPr>
                  <w:t>ECOS Fruit &amp; Vegetable Wash</w:t>
                </w:r>
              </w:p>
            </w:txbxContent>
          </v:textbox>
          <w10:wrap anchorx="page" anchory="page"/>
        </v:shape>
      </w:pict>
    </w:r>
    <w:r w:rsidR="004E3B69">
      <w:rPr>
        <w:noProof/>
        <w:lang w:val="es"/>
      </w:rPr>
      <w:pict>
        <v:shape id="_x0000_s2080" type="#_x0000_t202" style="position:absolute;margin-left:473.05pt;margin-top:121.55pt;width:97.65pt;height:12.6pt;z-index:-251670016;mso-position-horizontal-relative:page;mso-position-vertical-relative:page" o:allowincell="f" filled="f" stroked="f">
          <v:textbox inset="0,0,0,0">
            <w:txbxContent>
              <w:p w:rsidR="004E3B69" w:rsidRDefault="004E3B69">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sidR="004E3B69">
      <w:rPr>
        <w:noProof/>
        <w:lang w:val="es"/>
      </w:rPr>
      <w:pict>
        <v:shape id="_x0000_s2074" type="#_x0000_t202" style="position:absolute;margin-left:485.4pt;margin-top:5.7pt;width:85.35pt;height:13.1pt;z-index:-251676160;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946EA8">
                  <w:rPr>
                    <w:noProof/>
                    <w:lang w:val="es"/>
                  </w:rPr>
                  <w:t>4</w:t>
                </w:r>
                <w:r>
                  <w:rPr>
                    <w:lang w:val="es"/>
                  </w:rPr>
                  <w:fldChar w:fldCharType="end"/>
                </w:r>
                <w:r>
                  <w:rPr>
                    <w:lang w:val="es"/>
                  </w:rPr>
                  <w:t>/9</w:t>
                </w:r>
              </w:p>
            </w:txbxContent>
          </v:textbox>
          <w10:wrap anchorx="page" anchory="page"/>
        </v:shape>
      </w:pict>
    </w:r>
    <w:r w:rsidR="004E3B69">
      <w:rPr>
        <w:noProof/>
        <w:lang w:val="es"/>
      </w:rPr>
      <w:pict>
        <v:shape id="_x0000_s2078" type="#_x0000_t202" style="position:absolute;margin-left:475.15pt;margin-top:69.5pt;width:120pt;height:14.3pt;z-index:-251672064;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Revisión: 28 jul 2016</w:t>
                </w:r>
              </w:p>
            </w:txbxContent>
          </v:textbox>
          <w10:wrap anchorx="page" anchory="page"/>
        </v:shape>
      </w:pict>
    </w:r>
    <w:r w:rsidR="004E3B69">
      <w:rPr>
        <w:noProof/>
        <w:lang w:val="es"/>
      </w:rPr>
      <w:pict>
        <v:shape id="_x0000_s2077" type="#_x0000_t202" style="position:absolute;margin-left:266.1pt;margin-top:70.75pt;width:112.65pt;height:13.05pt;z-index:-251673088;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Versión número 1</w:t>
                </w:r>
              </w:p>
            </w:txbxContent>
          </v:textbox>
          <w10:wrap anchorx="page" anchory="page"/>
        </v:shape>
      </w:pict>
    </w:r>
    <w:r w:rsidR="004E3B69">
      <w:rPr>
        <w:noProof/>
        <w:lang w:val="es"/>
      </w:rPr>
      <w:pict>
        <v:shape id="_x0000_s2076" type="#_x0000_t202" style="position:absolute;margin-left:41.25pt;margin-top:69.5pt;width:156.35pt;height:14.3pt;z-index:-251674112;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Fecha de impresión 28 jul 2016</w:t>
                </w:r>
              </w:p>
            </w:txbxContent>
          </v:textbox>
          <w10:wrap anchorx="page" anchory="page"/>
        </v:shape>
      </w:pict>
    </w:r>
    <w:r w:rsidR="004E3B69">
      <w:rPr>
        <w:noProof/>
        <w:lang w:val="es"/>
      </w:rPr>
      <w:pict>
        <v:rect id="_x0000_s2066" style="position:absolute;margin-left:38.15pt;margin-top:0;width:57pt;height:57pt;z-index:-251678208;mso-position-horizontal-relative:page;mso-position-vertical-relative:page" o:allowincell="f" filled="f" stroked="f">
          <v:textbox inset="0,0,0,0">
            <w:txbxContent>
              <w:p w:rsidR="004E3B69" w:rsidRDefault="004E3B69">
                <w:pPr>
                  <w:widowControl/>
                  <w:autoSpaceDE/>
                  <w:autoSpaceDN/>
                  <w:adjustRightInd/>
                  <w:spacing w:line="1140" w:lineRule="atLeast"/>
                </w:pPr>
                <w:r>
                  <w:rPr>
                    <w:noProof/>
                    <w:lang w:val="es"/>
                  </w:rPr>
                  <w:drawing>
                    <wp:inline distT="0" distB="0" distL="0" distR="0">
                      <wp:extent cx="715645" cy="715645"/>
                      <wp:effectExtent l="1905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E3B69" w:rsidRDefault="004E3B69"/>
            </w:txbxContent>
          </v:textbox>
          <w10:wrap anchorx="page" anchory="page"/>
        </v:rect>
      </w:pict>
    </w:r>
    <w:r w:rsidR="004E3B69">
      <w:rPr>
        <w:noProof/>
        <w:lang w:val="es"/>
      </w:rPr>
      <w:pict>
        <v:group id="_x0000_s2067" style="position:absolute;margin-left:37.9pt;margin-top:89.4pt;width:536.3pt;height:25.95pt;z-index:-251677184;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4E3B69">
      <w:rPr>
        <w:noProof/>
        <w:lang w:val="es"/>
      </w:rPr>
      <w:pict>
        <v:shape id="_x0000_s2075" type="#_x0000_t202" style="position:absolute;margin-left:130.75pt;margin-top:18.8pt;width:350.75pt;height:42.4pt;z-index:-251675136;mso-position-horizontal-relative:page;mso-position-vertical-relative:page" o:allowincell="f" filled="f" stroked="f">
          <v:textbox inset="0,0,0,0">
            <w:txbxContent>
              <w:p w:rsidR="004E3B69" w:rsidRPr="004E3B69" w:rsidRDefault="004E3B69">
                <w:pPr>
                  <w:pStyle w:val="BodyText"/>
                  <w:kinsoku w:val="0"/>
                  <w:overflowPunct w:val="0"/>
                  <w:spacing w:line="284" w:lineRule="exact"/>
                  <w:ind w:left="0"/>
                  <w:jc w:val="center"/>
                  <w:rPr>
                    <w:sz w:val="26"/>
                    <w:szCs w:val="26"/>
                    <w:lang w:val="es-ES"/>
                  </w:rPr>
                </w:pPr>
                <w:r>
                  <w:rPr>
                    <w:b/>
                    <w:bCs/>
                    <w:sz w:val="26"/>
                    <w:szCs w:val="26"/>
                    <w:lang w:val="es"/>
                  </w:rPr>
                  <w:t>Hoja de datos de seguridad</w:t>
                </w:r>
              </w:p>
              <w:p w:rsidR="004E3B69" w:rsidRPr="004E3B69" w:rsidRDefault="004E3B69">
                <w:pPr>
                  <w:pStyle w:val="BodyText"/>
                  <w:kinsoku w:val="0"/>
                  <w:overflowPunct w:val="0"/>
                  <w:spacing w:before="4" w:line="274" w:lineRule="exact"/>
                  <w:ind w:left="19"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CB6F5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3.7pt;width:268.75pt;height:15.8pt;z-index:-251660800;mso-position-horizontal-relative:page;mso-position-vertical-relative:page" o:allowincell="f" filled="f" stroked="f">
          <v:textbox inset="0,0,0,0">
            <w:txbxContent>
              <w:p w:rsidR="004E3B69" w:rsidRPr="004E3B69" w:rsidRDefault="004E3B69">
                <w:pPr>
                  <w:pStyle w:val="BodyText"/>
                  <w:kinsoku w:val="0"/>
                  <w:overflowPunct w:val="0"/>
                  <w:spacing w:line="250" w:lineRule="exact"/>
                  <w:rPr>
                    <w:lang w:val="es-ES"/>
                  </w:rPr>
                </w:pPr>
                <w:r>
                  <w:rPr>
                    <w:b/>
                    <w:bCs/>
                    <w:lang w:val="es"/>
                  </w:rPr>
                  <w:t xml:space="preserve">Nombre comercial: </w:t>
                </w:r>
                <w:r>
                  <w:rPr>
                    <w:lang w:val="es"/>
                  </w:rPr>
                  <w:t>ECOS Fruit &amp; Vegetable Wash</w:t>
                </w:r>
              </w:p>
            </w:txbxContent>
          </v:textbox>
          <w10:wrap anchorx="page" anchory="page"/>
        </v:shape>
      </w:pict>
    </w:r>
    <w:r>
      <w:rPr>
        <w:noProof/>
        <w:lang w:val="es"/>
      </w:rPr>
      <w:pict>
        <v:shape id="_x0000_s2096" type="#_x0000_t202" style="position:absolute;margin-left:485.6pt;margin-top:122.25pt;width:85.1pt;height:11.9pt;z-index:-251659776;mso-position-horizontal-relative:page;mso-position-vertical-relative:page" o:allowincell="f" filled="f" stroked="f">
          <v:textbox inset="0,0,0,0">
            <w:txbxContent>
              <w:p w:rsidR="004E3B69" w:rsidRDefault="004E3B69">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090" type="#_x0000_t202" style="position:absolute;margin-left:509.65pt;margin-top:5.7pt;width:61.1pt;height:17.25pt;z-index:-251665920;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946EA8">
                  <w:rPr>
                    <w:noProof/>
                    <w:lang w:val="es"/>
                  </w:rPr>
                  <w:t>5</w:t>
                </w:r>
                <w:r>
                  <w:rPr>
                    <w:lang w:val="es"/>
                  </w:rPr>
                  <w:fldChar w:fldCharType="end"/>
                </w:r>
                <w:r>
                  <w:rPr>
                    <w:lang w:val="es"/>
                  </w:rPr>
                  <w:t>/9</w:t>
                </w:r>
              </w:p>
            </w:txbxContent>
          </v:textbox>
          <w10:wrap anchorx="page" anchory="page"/>
        </v:shape>
      </w:pict>
    </w:r>
    <w:r>
      <w:rPr>
        <w:noProof/>
        <w:lang w:val="es"/>
      </w:rPr>
      <w:pict>
        <v:shape id="_x0000_s2094" type="#_x0000_t202" style="position:absolute;margin-left:475.15pt;margin-top:70.75pt;width:104.95pt;height:13.05pt;z-index:-251661824;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93" type="#_x0000_t202" style="position:absolute;margin-left:266.1pt;margin-top:72.4pt;width:123.5pt;height:11.4pt;z-index:-251662848;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2" type="#_x0000_t202" style="position:absolute;margin-left:41.25pt;margin-top:70.75pt;width:167.45pt;height:13.05pt;z-index:-251663872;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Fecha de impresión 28 jul 2016</w:t>
                </w:r>
              </w:p>
            </w:txbxContent>
          </v:textbox>
          <w10:wrap anchorx="page" anchory="page"/>
        </v:shape>
      </w:pict>
    </w:r>
    <w:r w:rsidR="004E3B69">
      <w:rPr>
        <w:noProof/>
        <w:lang w:val="es"/>
      </w:rPr>
      <w:pict>
        <v:rect id="_x0000_s2082" style="position:absolute;margin-left:38.15pt;margin-top:0;width:57pt;height:57pt;z-index:-251667968;mso-position-horizontal-relative:page;mso-position-vertical-relative:page" o:allowincell="f" filled="f" stroked="f">
          <v:textbox inset="0,0,0,0">
            <w:txbxContent>
              <w:p w:rsidR="004E3B69" w:rsidRDefault="004E3B69">
                <w:pPr>
                  <w:widowControl/>
                  <w:autoSpaceDE/>
                  <w:autoSpaceDN/>
                  <w:adjustRightInd/>
                  <w:spacing w:line="1140" w:lineRule="atLeast"/>
                </w:pPr>
                <w:r>
                  <w:rPr>
                    <w:noProof/>
                    <w:lang w:val="es"/>
                  </w:rPr>
                  <w:drawing>
                    <wp:inline distT="0" distB="0" distL="0" distR="0">
                      <wp:extent cx="715645" cy="715645"/>
                      <wp:effectExtent l="1905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E3B69" w:rsidRDefault="004E3B69"/>
            </w:txbxContent>
          </v:textbox>
          <w10:wrap anchorx="page" anchory="page"/>
        </v:rect>
      </w:pict>
    </w:r>
    <w:r w:rsidR="004E3B69">
      <w:rPr>
        <w:noProof/>
        <w:lang w:val="es"/>
      </w:rPr>
      <w:pict>
        <v:group id="_x0000_s2083" style="position:absolute;margin-left:37.9pt;margin-top:89.4pt;width:536.3pt;height:25.95pt;z-index:-251666944;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4E3B69">
      <w:rPr>
        <w:noProof/>
        <w:lang w:val="es"/>
      </w:rPr>
      <w:pict>
        <v:shape id="_x0000_s2091" type="#_x0000_t202" style="position:absolute;margin-left:130.75pt;margin-top:18.8pt;width:350.75pt;height:42.4pt;z-index:-251664896;mso-position-horizontal-relative:page;mso-position-vertical-relative:page" o:allowincell="f" filled="f" stroked="f">
          <v:textbox inset="0,0,0,0">
            <w:txbxContent>
              <w:p w:rsidR="004E3B69" w:rsidRPr="004E3B69" w:rsidRDefault="00CB6F58">
                <w:pPr>
                  <w:pStyle w:val="BodyText"/>
                  <w:kinsoku w:val="0"/>
                  <w:overflowPunct w:val="0"/>
                  <w:spacing w:line="284" w:lineRule="exact"/>
                  <w:ind w:left="0"/>
                  <w:jc w:val="center"/>
                  <w:rPr>
                    <w:sz w:val="26"/>
                    <w:szCs w:val="26"/>
                    <w:lang w:val="es-ES"/>
                  </w:rPr>
                </w:pPr>
                <w:r>
                  <w:rPr>
                    <w:b/>
                    <w:bCs/>
                    <w:sz w:val="26"/>
                    <w:szCs w:val="26"/>
                    <w:lang w:val="es"/>
                  </w:rPr>
                  <w:t>Hoja de datos de s</w:t>
                </w:r>
                <w:r w:rsidR="004E3B69">
                  <w:rPr>
                    <w:b/>
                    <w:bCs/>
                    <w:sz w:val="26"/>
                    <w:szCs w:val="26"/>
                    <w:lang w:val="es"/>
                  </w:rPr>
                  <w:t>eguridad</w:t>
                </w:r>
              </w:p>
              <w:p w:rsidR="004E3B69" w:rsidRPr="004E3B69" w:rsidRDefault="004E3B69">
                <w:pPr>
                  <w:pStyle w:val="BodyText"/>
                  <w:kinsoku w:val="0"/>
                  <w:overflowPunct w:val="0"/>
                  <w:spacing w:before="4" w:line="274" w:lineRule="exact"/>
                  <w:ind w:left="19"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CB6F5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57.1pt;margin-top:122.25pt;width:113.6pt;height:11.9pt;z-index:-251649536;mso-position-horizontal-relative:page;mso-position-vertical-relative:page" o:allowincell="f" filled="f" stroked="f">
          <v:textbox inset="0,0,0,0">
            <w:txbxContent>
              <w:p w:rsidR="004E3B69" w:rsidRDefault="004E3B69">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10" type="#_x0000_t202" style="position:absolute;margin-left:475.15pt;margin-top:69.05pt;width:115pt;height:14.75pt;z-index:-251651584;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06" type="#_x0000_t202" style="position:absolute;margin-left:512.2pt;margin-top:5.7pt;width:58.55pt;height:15.55pt;z-index:-251655680;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946EA8">
                  <w:rPr>
                    <w:noProof/>
                    <w:lang w:val="es"/>
                  </w:rPr>
                  <w:t>6</w:t>
                </w:r>
                <w:r>
                  <w:rPr>
                    <w:lang w:val="es"/>
                  </w:rPr>
                  <w:fldChar w:fldCharType="end"/>
                </w:r>
                <w:r>
                  <w:rPr>
                    <w:lang w:val="es"/>
                  </w:rPr>
                  <w:t>/9</w:t>
                </w:r>
              </w:p>
            </w:txbxContent>
          </v:textbox>
          <w10:wrap anchorx="page" anchory="page"/>
        </v:shape>
      </w:pict>
    </w:r>
    <w:r>
      <w:rPr>
        <w:noProof/>
        <w:lang w:val="es"/>
      </w:rPr>
      <w:pict>
        <v:shape id="_x0000_s2109" type="#_x0000_t202" style="position:absolute;margin-left:266.1pt;margin-top:69.05pt;width:126.05pt;height:14.75pt;z-index:-251652608;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8" type="#_x0000_t202" style="position:absolute;margin-left:41.25pt;margin-top:71.6pt;width:162.4pt;height:12.2pt;z-index:-251653632;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11" type="#_x0000_t202" style="position:absolute;margin-left:41.25pt;margin-top:97.05pt;width:255.4pt;height:12.45pt;z-index:-251650560;mso-position-horizontal-relative:page;mso-position-vertical-relative:page" o:allowincell="f" filled="f" stroked="f">
          <v:textbox inset="0,0,0,0">
            <w:txbxContent>
              <w:p w:rsidR="004E3B69" w:rsidRPr="004E3B69" w:rsidRDefault="004E3B69">
                <w:pPr>
                  <w:pStyle w:val="BodyText"/>
                  <w:kinsoku w:val="0"/>
                  <w:overflowPunct w:val="0"/>
                  <w:spacing w:line="250" w:lineRule="exact"/>
                  <w:rPr>
                    <w:lang w:val="es-ES"/>
                  </w:rPr>
                </w:pPr>
                <w:r>
                  <w:rPr>
                    <w:b/>
                    <w:bCs/>
                    <w:lang w:val="es"/>
                  </w:rPr>
                  <w:t xml:space="preserve">Nombre comercial: </w:t>
                </w:r>
                <w:r>
                  <w:rPr>
                    <w:lang w:val="es"/>
                  </w:rPr>
                  <w:t>ECOS Fruit &amp; Vegetable Wash</w:t>
                </w:r>
              </w:p>
            </w:txbxContent>
          </v:textbox>
          <w10:wrap anchorx="page" anchory="page"/>
        </v:shape>
      </w:pict>
    </w:r>
    <w:r w:rsidR="004E3B69">
      <w:rPr>
        <w:noProof/>
        <w:lang w:val="es"/>
      </w:rPr>
      <w:pict>
        <v:rect id="_x0000_s2098" style="position:absolute;margin-left:38.15pt;margin-top:0;width:57pt;height:57pt;z-index:-251657728;mso-position-horizontal-relative:page;mso-position-vertical-relative:page" o:allowincell="f" filled="f" stroked="f">
          <v:textbox inset="0,0,0,0">
            <w:txbxContent>
              <w:p w:rsidR="004E3B69" w:rsidRDefault="004E3B69">
                <w:pPr>
                  <w:widowControl/>
                  <w:autoSpaceDE/>
                  <w:autoSpaceDN/>
                  <w:adjustRightInd/>
                  <w:spacing w:line="1140" w:lineRule="atLeast"/>
                </w:pPr>
                <w:r>
                  <w:rPr>
                    <w:noProof/>
                    <w:lang w:val="es"/>
                  </w:rPr>
                  <w:drawing>
                    <wp:inline distT="0" distB="0" distL="0" distR="0">
                      <wp:extent cx="715645" cy="715645"/>
                      <wp:effectExtent l="1905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E3B69" w:rsidRDefault="004E3B69"/>
            </w:txbxContent>
          </v:textbox>
          <w10:wrap anchorx="page" anchory="page"/>
        </v:rect>
      </w:pict>
    </w:r>
    <w:r w:rsidR="004E3B69">
      <w:rPr>
        <w:noProof/>
        <w:lang w:val="es"/>
      </w:rPr>
      <w:pict>
        <v:group id="_x0000_s2099" style="position:absolute;margin-left:37.9pt;margin-top:89.4pt;width:536.3pt;height:25.95pt;z-index:-251656704;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4E3B69">
      <w:rPr>
        <w:noProof/>
        <w:lang w:val="es"/>
      </w:rPr>
      <w:pict>
        <v:shape id="_x0000_s2107" type="#_x0000_t202" style="position:absolute;margin-left:130.75pt;margin-top:18.8pt;width:350.75pt;height:42.4pt;z-index:-251654656;mso-position-horizontal-relative:page;mso-position-vertical-relative:page" o:allowincell="f" filled="f" stroked="f">
          <v:textbox inset="0,0,0,0">
            <w:txbxContent>
              <w:p w:rsidR="004E3B69" w:rsidRPr="004E3B69" w:rsidRDefault="00CB6F58">
                <w:pPr>
                  <w:pStyle w:val="BodyText"/>
                  <w:kinsoku w:val="0"/>
                  <w:overflowPunct w:val="0"/>
                  <w:spacing w:line="284" w:lineRule="exact"/>
                  <w:ind w:left="0"/>
                  <w:jc w:val="center"/>
                  <w:rPr>
                    <w:sz w:val="26"/>
                    <w:szCs w:val="26"/>
                    <w:lang w:val="es-ES"/>
                  </w:rPr>
                </w:pPr>
                <w:r>
                  <w:rPr>
                    <w:b/>
                    <w:bCs/>
                    <w:sz w:val="26"/>
                    <w:szCs w:val="26"/>
                    <w:lang w:val="es"/>
                  </w:rPr>
                  <w:t>Hoja de datos de s</w:t>
                </w:r>
                <w:r w:rsidR="004E3B69">
                  <w:rPr>
                    <w:b/>
                    <w:bCs/>
                    <w:sz w:val="26"/>
                    <w:szCs w:val="26"/>
                    <w:lang w:val="es"/>
                  </w:rPr>
                  <w:t>eguridad</w:t>
                </w:r>
              </w:p>
              <w:p w:rsidR="004E3B69" w:rsidRPr="004E3B69" w:rsidRDefault="004E3B69">
                <w:pPr>
                  <w:pStyle w:val="BodyText"/>
                  <w:kinsoku w:val="0"/>
                  <w:overflowPunct w:val="0"/>
                  <w:spacing w:before="4" w:line="274" w:lineRule="exact"/>
                  <w:ind w:left="19"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CB6F5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8" type="#_x0000_t202" style="position:absolute;margin-left:475.15pt;margin-top:117.75pt;width:95.55pt;height:12.35pt;z-index:-251639296;mso-position-horizontal-relative:page;mso-position-vertical-relative:page" o:allowincell="f" filled="f" stroked="f">
          <v:textbox inset="0,0,0,0">
            <w:txbxContent>
              <w:p w:rsidR="004E3B69" w:rsidRDefault="004E3B69">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r>
      <w:rPr>
        <w:noProof/>
        <w:lang w:val="es"/>
      </w:rPr>
      <w:pict>
        <v:shape id="_x0000_s2122" type="#_x0000_t202" style="position:absolute;margin-left:503.8pt;margin-top:5.7pt;width:66.95pt;height:22.25pt;z-index:-251645440;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946EA8">
                  <w:rPr>
                    <w:noProof/>
                    <w:lang w:val="es"/>
                  </w:rPr>
                  <w:t>7</w:t>
                </w:r>
                <w:r>
                  <w:rPr>
                    <w:lang w:val="es"/>
                  </w:rPr>
                  <w:fldChar w:fldCharType="end"/>
                </w:r>
                <w:r>
                  <w:rPr>
                    <w:lang w:val="es"/>
                  </w:rPr>
                  <w:t>/9</w:t>
                </w:r>
              </w:p>
            </w:txbxContent>
          </v:textbox>
          <w10:wrap anchorx="page" anchory="page"/>
        </v:shape>
      </w:pict>
    </w:r>
    <w:r>
      <w:rPr>
        <w:noProof/>
        <w:lang w:val="es"/>
      </w:rPr>
      <w:pict>
        <v:shape id="_x0000_s2126" type="#_x0000_t202" style="position:absolute;margin-left:475.15pt;margin-top:69.9pt;width:121.55pt;height:13.9pt;z-index:-251641344;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25" type="#_x0000_t202" style="position:absolute;margin-left:266.1pt;margin-top:70.75pt;width:125.25pt;height:13.05pt;z-index:-251642368;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4" type="#_x0000_t202" style="position:absolute;margin-left:41.25pt;margin-top:69.9pt;width:169.15pt;height:13.9pt;z-index:-251643392;mso-position-horizontal-relative:page;mso-position-vertical-relative:page" o:allowincell="f" filled="f" stroked="f">
          <v:textbox inset="0,0,0,0">
            <w:txbxContent>
              <w:p w:rsidR="004E3B69" w:rsidRDefault="004E3B69">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7" type="#_x0000_t202" style="position:absolute;margin-left:41.25pt;margin-top:93.75pt;width:247.85pt;height:15.75pt;z-index:-251640320;mso-position-horizontal-relative:page;mso-position-vertical-relative:page" o:allowincell="f" filled="f" stroked="f">
          <v:textbox inset="0,0,0,0">
            <w:txbxContent>
              <w:p w:rsidR="004E3B69" w:rsidRPr="004E3B69" w:rsidRDefault="004E3B69">
                <w:pPr>
                  <w:pStyle w:val="BodyText"/>
                  <w:kinsoku w:val="0"/>
                  <w:overflowPunct w:val="0"/>
                  <w:spacing w:line="250" w:lineRule="exact"/>
                  <w:rPr>
                    <w:lang w:val="es-ES"/>
                  </w:rPr>
                </w:pPr>
                <w:r>
                  <w:rPr>
                    <w:b/>
                    <w:bCs/>
                    <w:lang w:val="es"/>
                  </w:rPr>
                  <w:t xml:space="preserve">Nombre comercial: </w:t>
                </w:r>
                <w:r>
                  <w:rPr>
                    <w:lang w:val="es"/>
                  </w:rPr>
                  <w:t>ECOS Fruit &amp; Vegetable Wash</w:t>
                </w:r>
              </w:p>
            </w:txbxContent>
          </v:textbox>
          <w10:wrap anchorx="page" anchory="page"/>
        </v:shape>
      </w:pict>
    </w:r>
    <w:r w:rsidR="004E3B69">
      <w:rPr>
        <w:noProof/>
        <w:lang w:val="es"/>
      </w:rPr>
      <w:pict>
        <v:rect id="_x0000_s2114" style="position:absolute;margin-left:38.15pt;margin-top:0;width:57pt;height:57pt;z-index:-251647488;mso-position-horizontal-relative:page;mso-position-vertical-relative:page" o:allowincell="f" filled="f" stroked="f">
          <v:textbox inset="0,0,0,0">
            <w:txbxContent>
              <w:p w:rsidR="004E3B69" w:rsidRDefault="004E3B69">
                <w:pPr>
                  <w:widowControl/>
                  <w:autoSpaceDE/>
                  <w:autoSpaceDN/>
                  <w:adjustRightInd/>
                  <w:spacing w:line="1140" w:lineRule="atLeast"/>
                </w:pPr>
                <w:r>
                  <w:rPr>
                    <w:noProof/>
                    <w:lang w:val="es"/>
                  </w:rPr>
                  <w:drawing>
                    <wp:inline distT="0" distB="0" distL="0" distR="0">
                      <wp:extent cx="715645" cy="715645"/>
                      <wp:effectExtent l="1905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E3B69" w:rsidRDefault="004E3B69"/>
            </w:txbxContent>
          </v:textbox>
          <w10:wrap anchorx="page" anchory="page"/>
        </v:rect>
      </w:pict>
    </w:r>
    <w:r w:rsidR="004E3B69">
      <w:rPr>
        <w:noProof/>
        <w:lang w:val="es"/>
      </w:rPr>
      <w:pict>
        <v:group id="_x0000_s2115" style="position:absolute;margin-left:37.9pt;margin-top:89.4pt;width:536.3pt;height:25.95pt;z-index:-251646464;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4E3B69">
      <w:rPr>
        <w:noProof/>
        <w:lang w:val="es"/>
      </w:rPr>
      <w:pict>
        <v:shape id="_x0000_s2123" type="#_x0000_t202" style="position:absolute;margin-left:130.75pt;margin-top:18.8pt;width:350.75pt;height:42.4pt;z-index:-251644416;mso-position-horizontal-relative:page;mso-position-vertical-relative:page" o:allowincell="f" filled="f" stroked="f">
          <v:textbox inset="0,0,0,0">
            <w:txbxContent>
              <w:p w:rsidR="004E3B69" w:rsidRPr="004E3B69" w:rsidRDefault="004E3B69">
                <w:pPr>
                  <w:pStyle w:val="BodyText"/>
                  <w:kinsoku w:val="0"/>
                  <w:overflowPunct w:val="0"/>
                  <w:spacing w:line="284" w:lineRule="exact"/>
                  <w:ind w:left="0"/>
                  <w:jc w:val="center"/>
                  <w:rPr>
                    <w:sz w:val="26"/>
                    <w:szCs w:val="26"/>
                    <w:lang w:val="es-ES"/>
                  </w:rPr>
                </w:pPr>
                <w:r>
                  <w:rPr>
                    <w:b/>
                    <w:bCs/>
                    <w:sz w:val="26"/>
                    <w:szCs w:val="26"/>
                    <w:lang w:val="es"/>
                  </w:rPr>
                  <w:t>Hoja de</w:t>
                </w:r>
                <w:r w:rsidR="00CB6F58">
                  <w:rPr>
                    <w:b/>
                    <w:bCs/>
                    <w:sz w:val="26"/>
                    <w:szCs w:val="26"/>
                    <w:lang w:val="es"/>
                  </w:rPr>
                  <w:t xml:space="preserve"> datos de s</w:t>
                </w:r>
                <w:r>
                  <w:rPr>
                    <w:b/>
                    <w:bCs/>
                    <w:sz w:val="26"/>
                    <w:szCs w:val="26"/>
                    <w:lang w:val="es"/>
                  </w:rPr>
                  <w:t>eguridad</w:t>
                </w:r>
              </w:p>
              <w:p w:rsidR="004E3B69" w:rsidRPr="004E3B69" w:rsidRDefault="004E3B69">
                <w:pPr>
                  <w:pStyle w:val="BodyText"/>
                  <w:kinsoku w:val="0"/>
                  <w:overflowPunct w:val="0"/>
                  <w:spacing w:before="4" w:line="274" w:lineRule="exact"/>
                  <w:ind w:left="19"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69" w:rsidRDefault="00CB6F5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3" type="#_x0000_t202" style="position:absolute;margin-left:41.25pt;margin-top:93.7pt;width:278pt;height:15.8pt;z-index:-251630080;mso-position-horizontal-relative:page;mso-position-vertical-relative:page" o:allowincell="f" filled="f" stroked="f">
          <v:textbox style="mso-next-textbox:#_x0000_s2143" inset="0,0,0,0">
            <w:txbxContent>
              <w:p w:rsidR="004E3B69" w:rsidRPr="004E3B69" w:rsidRDefault="004E3B69">
                <w:pPr>
                  <w:pStyle w:val="BodyText"/>
                  <w:kinsoku w:val="0"/>
                  <w:overflowPunct w:val="0"/>
                  <w:spacing w:line="250" w:lineRule="exact"/>
                  <w:rPr>
                    <w:lang w:val="es-ES"/>
                  </w:rPr>
                </w:pPr>
                <w:r>
                  <w:rPr>
                    <w:b/>
                    <w:bCs/>
                    <w:lang w:val="es"/>
                  </w:rPr>
                  <w:t xml:space="preserve">Nombre comercial: </w:t>
                </w:r>
                <w:r>
                  <w:rPr>
                    <w:lang w:val="es"/>
                  </w:rPr>
                  <w:t>ECOS Fruit &amp; Vegetable Wash</w:t>
                </w:r>
              </w:p>
            </w:txbxContent>
          </v:textbox>
          <w10:wrap anchorx="page" anchory="page"/>
        </v:shape>
      </w:pict>
    </w:r>
    <w:r>
      <w:rPr>
        <w:noProof/>
        <w:lang w:val="es"/>
      </w:rPr>
      <w:pict>
        <v:shape id="_x0000_s2138" type="#_x0000_t202" style="position:absolute;margin-left:515.5pt;margin-top:5.7pt;width:55.25pt;height:15.55pt;z-index:-251635200;mso-position-horizontal-relative:page;mso-position-vertical-relative:page" o:allowincell="f" filled="f" stroked="f">
          <v:textbox style="mso-next-textbox:#_x0000_s2138" inset="0,0,0,0">
            <w:txbxContent>
              <w:p w:rsidR="004E3B69" w:rsidRDefault="004E3B69">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946EA8">
                  <w:rPr>
                    <w:noProof/>
                    <w:lang w:val="es"/>
                  </w:rPr>
                  <w:t>9</w:t>
                </w:r>
                <w:r>
                  <w:rPr>
                    <w:lang w:val="es"/>
                  </w:rPr>
                  <w:fldChar w:fldCharType="end"/>
                </w:r>
                <w:r>
                  <w:rPr>
                    <w:lang w:val="es"/>
                  </w:rPr>
                  <w:t>/9</w:t>
                </w:r>
              </w:p>
            </w:txbxContent>
          </v:textbox>
          <w10:wrap anchorx="page" anchory="page"/>
        </v:shape>
      </w:pict>
    </w:r>
    <w:r>
      <w:rPr>
        <w:noProof/>
        <w:lang w:val="es"/>
      </w:rPr>
      <w:pict>
        <v:shape id="_x0000_s2142" type="#_x0000_t202" style="position:absolute;margin-left:475.15pt;margin-top:68.25pt;width:104.5pt;height:15.55pt;z-index:-251631104;mso-position-horizontal-relative:page;mso-position-vertical-relative:page" o:allowincell="f" filled="f" stroked="f">
          <v:textbox style="mso-next-textbox:#_x0000_s2142" inset="0,0,0,0">
            <w:txbxContent>
              <w:p w:rsidR="004E3B69" w:rsidRDefault="004E3B69">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41" type="#_x0000_t202" style="position:absolute;margin-left:266.1pt;margin-top:70.75pt;width:111pt;height:13.05pt;z-index:-251632128;mso-position-horizontal-relative:page;mso-position-vertical-relative:page" o:allowincell="f" filled="f" stroked="f">
          <v:textbox style="mso-next-textbox:#_x0000_s2141" inset="0,0,0,0">
            <w:txbxContent>
              <w:p w:rsidR="004E3B69" w:rsidRDefault="004E3B69">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0" type="#_x0000_t202" style="position:absolute;margin-left:41.25pt;margin-top:70.75pt;width:158pt;height:13.05pt;z-index:-251633152;mso-position-horizontal-relative:page;mso-position-vertical-relative:page" o:allowincell="f" filled="f" stroked="f">
          <v:textbox style="mso-next-textbox:#_x0000_s2140" inset="0,0,0,0">
            <w:txbxContent>
              <w:p w:rsidR="004E3B69" w:rsidRDefault="004E3B69">
                <w:pPr>
                  <w:pStyle w:val="BodyText"/>
                  <w:kinsoku w:val="0"/>
                  <w:overflowPunct w:val="0"/>
                  <w:spacing w:line="245" w:lineRule="exact"/>
                </w:pPr>
                <w:r>
                  <w:rPr>
                    <w:lang w:val="es"/>
                  </w:rPr>
                  <w:t>Fecha de impresión 28 jul 2016</w:t>
                </w:r>
              </w:p>
            </w:txbxContent>
          </v:textbox>
          <w10:wrap anchorx="page" anchory="page"/>
        </v:shape>
      </w:pict>
    </w:r>
    <w:r w:rsidR="004E3B69">
      <w:rPr>
        <w:noProof/>
        <w:lang w:val="es"/>
      </w:rPr>
      <w:pict>
        <v:rect id="_x0000_s2130" style="position:absolute;margin-left:38.15pt;margin-top:0;width:57pt;height:57pt;z-index:-251637248;mso-position-horizontal-relative:page;mso-position-vertical-relative:page" o:allowincell="f" filled="f" stroked="f">
          <v:textbox style="mso-next-textbox:#_x0000_s2130" inset="0,0,0,0">
            <w:txbxContent>
              <w:p w:rsidR="004E3B69" w:rsidRDefault="004E3B69">
                <w:pPr>
                  <w:widowControl/>
                  <w:autoSpaceDE/>
                  <w:autoSpaceDN/>
                  <w:adjustRightInd/>
                  <w:spacing w:line="1140" w:lineRule="atLeast"/>
                </w:pPr>
                <w:r>
                  <w:rPr>
                    <w:noProof/>
                    <w:lang w:val="es"/>
                  </w:rPr>
                  <w:drawing>
                    <wp:inline distT="0" distB="0" distL="0" distR="0">
                      <wp:extent cx="715645" cy="715645"/>
                      <wp:effectExtent l="1905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E3B69" w:rsidRDefault="004E3B69"/>
            </w:txbxContent>
          </v:textbox>
          <w10:wrap anchorx="page" anchory="page"/>
        </v:rect>
      </w:pict>
    </w:r>
    <w:r w:rsidR="004E3B69">
      <w:rPr>
        <w:noProof/>
        <w:lang w:val="es"/>
      </w:rPr>
      <w:pict>
        <v:group id="_x0000_s2131" style="position:absolute;margin-left:37.9pt;margin-top:89.4pt;width:536.3pt;height:25.95pt;z-index:-251636224;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4E3B69">
      <w:rPr>
        <w:noProof/>
        <w:lang w:val="es"/>
      </w:rPr>
      <w:pict>
        <v:shape id="_x0000_s2139" type="#_x0000_t202" style="position:absolute;margin-left:130.75pt;margin-top:18.8pt;width:350.75pt;height:42.4pt;z-index:-251634176;mso-position-horizontal-relative:page;mso-position-vertical-relative:page" o:allowincell="f" filled="f" stroked="f">
          <v:textbox style="mso-next-textbox:#_x0000_s2139" inset="0,0,0,0">
            <w:txbxContent>
              <w:p w:rsidR="004E3B69" w:rsidRPr="004E3B69" w:rsidRDefault="00CB6F58">
                <w:pPr>
                  <w:pStyle w:val="BodyText"/>
                  <w:kinsoku w:val="0"/>
                  <w:overflowPunct w:val="0"/>
                  <w:spacing w:line="284" w:lineRule="exact"/>
                  <w:ind w:left="0"/>
                  <w:jc w:val="center"/>
                  <w:rPr>
                    <w:sz w:val="26"/>
                    <w:szCs w:val="26"/>
                    <w:lang w:val="es-ES"/>
                  </w:rPr>
                </w:pPr>
                <w:r>
                  <w:rPr>
                    <w:b/>
                    <w:bCs/>
                    <w:sz w:val="26"/>
                    <w:szCs w:val="26"/>
                    <w:lang w:val="es"/>
                  </w:rPr>
                  <w:t>Hoja de datos de s</w:t>
                </w:r>
                <w:r w:rsidR="004E3B69">
                  <w:rPr>
                    <w:b/>
                    <w:bCs/>
                    <w:sz w:val="26"/>
                    <w:szCs w:val="26"/>
                    <w:lang w:val="es"/>
                  </w:rPr>
                  <w:t>eguridad</w:t>
                </w:r>
              </w:p>
              <w:p w:rsidR="004E3B69" w:rsidRPr="004E3B69" w:rsidRDefault="004E3B69">
                <w:pPr>
                  <w:pStyle w:val="BodyText"/>
                  <w:kinsoku w:val="0"/>
                  <w:overflowPunct w:val="0"/>
                  <w:spacing w:before="4" w:line="274" w:lineRule="exact"/>
                  <w:ind w:left="19"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8ACF558"/>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18"/>
        <w:szCs w:val="18"/>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234" w:hanging="336"/>
      </w:pPr>
    </w:lvl>
    <w:lvl w:ilvl="3">
      <w:numFmt w:val="bullet"/>
      <w:lvlText w:val="•"/>
      <w:lvlJc w:val="left"/>
      <w:pPr>
        <w:ind w:left="3183" w:hanging="336"/>
      </w:pPr>
    </w:lvl>
    <w:lvl w:ilvl="4">
      <w:numFmt w:val="bullet"/>
      <w:lvlText w:val="•"/>
      <w:lvlJc w:val="left"/>
      <w:pPr>
        <w:ind w:left="4132" w:hanging="336"/>
      </w:pPr>
    </w:lvl>
    <w:lvl w:ilvl="5">
      <w:numFmt w:val="bullet"/>
      <w:lvlText w:val="•"/>
      <w:lvlJc w:val="left"/>
      <w:pPr>
        <w:ind w:left="5081" w:hanging="336"/>
      </w:pPr>
    </w:lvl>
    <w:lvl w:ilvl="6">
      <w:numFmt w:val="bullet"/>
      <w:lvlText w:val="•"/>
      <w:lvlJc w:val="left"/>
      <w:pPr>
        <w:ind w:left="6031" w:hanging="336"/>
      </w:pPr>
    </w:lvl>
    <w:lvl w:ilvl="7">
      <w:numFmt w:val="bullet"/>
      <w:lvlText w:val="•"/>
      <w:lvlJc w:val="left"/>
      <w:pPr>
        <w:ind w:left="6980" w:hanging="336"/>
      </w:pPr>
    </w:lvl>
    <w:lvl w:ilvl="8">
      <w:numFmt w:val="bullet"/>
      <w:lvlText w:val="•"/>
      <w:lvlJc w:val="left"/>
      <w:pPr>
        <w:ind w:left="792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1180" w:hanging="447"/>
      </w:pPr>
    </w:lvl>
    <w:lvl w:ilvl="1">
      <w:start w:val="1"/>
      <w:numFmt w:val="decimal"/>
      <w:lvlText w:val="%1.%2"/>
      <w:lvlJc w:val="left"/>
      <w:pPr>
        <w:ind w:left="1180"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61"/>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30C"/>
    <w:rsid w:val="000C408B"/>
    <w:rsid w:val="004E3B69"/>
    <w:rsid w:val="0068440A"/>
    <w:rsid w:val="006A7EE7"/>
    <w:rsid w:val="00911F80"/>
    <w:rsid w:val="00946EA8"/>
    <w:rsid w:val="00A6530C"/>
    <w:rsid w:val="00A956CA"/>
    <w:rsid w:val="00CB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1"/>
    <o:shapelayout v:ext="edit">
      <o:idmap v:ext="edit" data="1"/>
    </o:shapelayout>
  </w:shapeDefaults>
  <w:decimalSymbol w:val="."/>
  <w:listSeparator w:val=";"/>
  <w14:docId w14:val="77C3A62E"/>
  <w15:docId w15:val="{C466CC3C-3BFE-46B5-9882-C7FBD256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8440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68440A"/>
    <w:pPr>
      <w:outlineLvl w:val="0"/>
    </w:pPr>
    <w:rPr>
      <w:b/>
      <w:bCs/>
      <w:sz w:val="26"/>
      <w:szCs w:val="26"/>
    </w:rPr>
  </w:style>
  <w:style w:type="paragraph" w:styleId="Heading2">
    <w:name w:val="heading 2"/>
    <w:basedOn w:val="Normal"/>
    <w:next w:val="Normal"/>
    <w:link w:val="Heading2Char"/>
    <w:uiPriority w:val="1"/>
    <w:qFormat/>
    <w:rsid w:val="0068440A"/>
    <w:pPr>
      <w:spacing w:before="4"/>
      <w:ind w:left="19"/>
      <w:outlineLvl w:val="1"/>
    </w:pPr>
    <w:rPr>
      <w:b/>
      <w:bCs/>
    </w:rPr>
  </w:style>
  <w:style w:type="paragraph" w:styleId="Heading3">
    <w:name w:val="heading 3"/>
    <w:basedOn w:val="Normal"/>
    <w:next w:val="Normal"/>
    <w:link w:val="Heading3Char"/>
    <w:uiPriority w:val="1"/>
    <w:qFormat/>
    <w:rsid w:val="0068440A"/>
    <w:pPr>
      <w:spacing w:before="6"/>
      <w:ind w:left="41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440A"/>
    <w:pPr>
      <w:ind w:left="20"/>
    </w:pPr>
    <w:rPr>
      <w:sz w:val="22"/>
      <w:szCs w:val="22"/>
    </w:rPr>
  </w:style>
  <w:style w:type="character" w:customStyle="1" w:styleId="BodyTextChar">
    <w:name w:val="Body Text Char"/>
    <w:basedOn w:val="DefaultParagraphFont"/>
    <w:link w:val="BodyText"/>
    <w:uiPriority w:val="99"/>
    <w:semiHidden/>
    <w:rsid w:val="0068440A"/>
    <w:rPr>
      <w:rFonts w:ascii="Times New Roman" w:hAnsi="Times New Roman" w:cs="Times New Roman"/>
      <w:sz w:val="24"/>
      <w:szCs w:val="24"/>
    </w:rPr>
  </w:style>
  <w:style w:type="character" w:customStyle="1" w:styleId="Heading1Char">
    <w:name w:val="Heading 1 Char"/>
    <w:basedOn w:val="DefaultParagraphFont"/>
    <w:link w:val="Heading1"/>
    <w:uiPriority w:val="9"/>
    <w:rsid w:val="006844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844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8440A"/>
    <w:rPr>
      <w:rFonts w:asciiTheme="majorHAnsi" w:eastAsiaTheme="majorEastAsia" w:hAnsiTheme="majorHAnsi" w:cstheme="majorBidi"/>
      <w:b/>
      <w:bCs/>
      <w:sz w:val="26"/>
      <w:szCs w:val="26"/>
    </w:rPr>
  </w:style>
  <w:style w:type="paragraph" w:styleId="ListParagraph">
    <w:name w:val="List Paragraph"/>
    <w:basedOn w:val="Normal"/>
    <w:uiPriority w:val="1"/>
    <w:qFormat/>
    <w:rsid w:val="0068440A"/>
  </w:style>
  <w:style w:type="paragraph" w:customStyle="1" w:styleId="TableParagraph">
    <w:name w:val="Table Paragraph"/>
    <w:basedOn w:val="Normal"/>
    <w:uiPriority w:val="1"/>
    <w:qFormat/>
    <w:rsid w:val="0068440A"/>
  </w:style>
  <w:style w:type="paragraph" w:styleId="BalloonText">
    <w:name w:val="Balloon Text"/>
    <w:basedOn w:val="Normal"/>
    <w:link w:val="BalloonTextChar"/>
    <w:uiPriority w:val="99"/>
    <w:semiHidden/>
    <w:unhideWhenUsed/>
    <w:rsid w:val="00911F80"/>
    <w:rPr>
      <w:rFonts w:ascii="Tahoma" w:hAnsi="Tahoma" w:cs="Tahoma"/>
      <w:sz w:val="16"/>
      <w:szCs w:val="16"/>
    </w:rPr>
  </w:style>
  <w:style w:type="character" w:customStyle="1" w:styleId="BalloonTextChar">
    <w:name w:val="Balloon Text Char"/>
    <w:basedOn w:val="DefaultParagraphFont"/>
    <w:link w:val="BalloonText"/>
    <w:uiPriority w:val="99"/>
    <w:semiHidden/>
    <w:rsid w:val="00911F80"/>
    <w:rPr>
      <w:rFonts w:ascii="Tahoma" w:hAnsi="Tahoma" w:cs="Tahoma"/>
      <w:sz w:val="16"/>
      <w:szCs w:val="16"/>
    </w:rPr>
  </w:style>
  <w:style w:type="paragraph" w:styleId="Header">
    <w:name w:val="header"/>
    <w:basedOn w:val="Normal"/>
    <w:link w:val="HeaderChar"/>
    <w:uiPriority w:val="99"/>
    <w:unhideWhenUsed/>
    <w:rsid w:val="004E3B69"/>
    <w:pPr>
      <w:tabs>
        <w:tab w:val="center" w:pos="4419"/>
        <w:tab w:val="right" w:pos="8838"/>
      </w:tabs>
    </w:pPr>
  </w:style>
  <w:style w:type="character" w:customStyle="1" w:styleId="HeaderChar">
    <w:name w:val="Header Char"/>
    <w:basedOn w:val="DefaultParagraphFont"/>
    <w:link w:val="Header"/>
    <w:uiPriority w:val="99"/>
    <w:rsid w:val="004E3B69"/>
    <w:rPr>
      <w:rFonts w:ascii="Times New Roman" w:hAnsi="Times New Roman" w:cs="Times New Roman"/>
      <w:sz w:val="24"/>
      <w:szCs w:val="24"/>
    </w:rPr>
  </w:style>
  <w:style w:type="paragraph" w:styleId="Footer">
    <w:name w:val="footer"/>
    <w:basedOn w:val="Normal"/>
    <w:link w:val="FooterChar"/>
    <w:uiPriority w:val="99"/>
    <w:unhideWhenUsed/>
    <w:rsid w:val="004E3B69"/>
    <w:pPr>
      <w:tabs>
        <w:tab w:val="center" w:pos="4419"/>
        <w:tab w:val="right" w:pos="8838"/>
      </w:tabs>
    </w:pPr>
  </w:style>
  <w:style w:type="character" w:customStyle="1" w:styleId="FooterChar">
    <w:name w:val="Footer Char"/>
    <w:basedOn w:val="DefaultParagraphFont"/>
    <w:link w:val="Footer"/>
    <w:uiPriority w:val="99"/>
    <w:rsid w:val="004E3B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9994-364E-463C-A2F5-D6A790BA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993</Words>
  <Characters>5646</Characters>
  <Application>Microsoft Office Word</Application>
  <DocSecurity>0</DocSecurity>
  <Lines>235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4</cp:revision>
  <dcterms:created xsi:type="dcterms:W3CDTF">2017-07-31T15:26:00Z</dcterms:created>
  <dcterms:modified xsi:type="dcterms:W3CDTF">2017-11-10T21:10:00Z</dcterms:modified>
</cp:coreProperties>
</file>